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FB67A" w14:textId="4DAFEDFF" w:rsidR="00D732E2" w:rsidRDefault="00B73270">
      <w:pPr>
        <w:spacing w:line="200" w:lineRule="exact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84CECE" wp14:editId="07EDED29">
                <wp:simplePos x="0" y="0"/>
                <wp:positionH relativeFrom="page">
                  <wp:posOffset>894080</wp:posOffset>
                </wp:positionH>
                <wp:positionV relativeFrom="page">
                  <wp:posOffset>625475</wp:posOffset>
                </wp:positionV>
                <wp:extent cx="5875655" cy="9533890"/>
                <wp:effectExtent l="8255" t="6350" r="2540" b="381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9533890"/>
                          <a:chOff x="1408" y="985"/>
                          <a:chExt cx="9253" cy="15014"/>
                        </a:xfrm>
                      </wpg:grpSpPr>
                      <wps:wsp>
                        <wps:cNvPr id="11" name="Freeform 37"/>
                        <wps:cNvSpPr>
                          <a:spLocks/>
                        </wps:cNvSpPr>
                        <wps:spPr bwMode="auto">
                          <a:xfrm>
                            <a:off x="1424" y="994"/>
                            <a:ext cx="0" cy="12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994 h 120"/>
                              <a:gd name="T2" fmla="+- 0 1114 994"/>
                              <a:gd name="T3" fmla="*/ 1114 h 1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"/>
                        <wps:cNvSpPr>
                          <a:spLocks/>
                        </wps:cNvSpPr>
                        <wps:spPr bwMode="auto">
                          <a:xfrm>
                            <a:off x="1416" y="1001"/>
                            <a:ext cx="118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18"/>
                              <a:gd name="T2" fmla="+- 0 1534 1416"/>
                              <a:gd name="T3" fmla="*/ T2 w 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">
                                <a:moveTo>
                                  <a:pt x="0" y="0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475" y="1022"/>
                            <a:ext cx="0" cy="91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1022 h 91"/>
                              <a:gd name="T2" fmla="+- 0 1114 1022"/>
                              <a:gd name="T3" fmla="*/ 1114 h 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">
                                <a:moveTo>
                                  <a:pt x="0" y="0"/>
                                </a:move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"/>
                        <wps:cNvSpPr>
                          <a:spLocks/>
                        </wps:cNvSpPr>
                        <wps:spPr bwMode="auto">
                          <a:xfrm>
                            <a:off x="1445" y="1052"/>
                            <a:ext cx="89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89"/>
                              <a:gd name="T2" fmla="+- 0 1534 1445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1534" y="1001"/>
                            <a:ext cx="9001" cy="0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001"/>
                              <a:gd name="T2" fmla="+- 0 10535 1534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1534" y="1052"/>
                            <a:ext cx="9001" cy="0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001"/>
                              <a:gd name="T2" fmla="+- 0 10535 1534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"/>
                        <wps:cNvSpPr>
                          <a:spLocks/>
                        </wps:cNvSpPr>
                        <wps:spPr bwMode="auto">
                          <a:xfrm>
                            <a:off x="1534" y="1104"/>
                            <a:ext cx="9001" cy="0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001"/>
                              <a:gd name="T2" fmla="+- 0 10535 1534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10646" y="994"/>
                            <a:ext cx="0" cy="12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994 h 120"/>
                              <a:gd name="T2" fmla="+- 0 1114 994"/>
                              <a:gd name="T3" fmla="*/ 1114 h 1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10536" y="1001"/>
                            <a:ext cx="118" cy="0"/>
                          </a:xfrm>
                          <a:custGeom>
                            <a:avLst/>
                            <a:gdLst>
                              <a:gd name="T0" fmla="+- 0 10536 10536"/>
                              <a:gd name="T1" fmla="*/ T0 w 118"/>
                              <a:gd name="T2" fmla="+- 0 10653 10536"/>
                              <a:gd name="T3" fmla="*/ T2 w 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0594" y="1022"/>
                            <a:ext cx="0" cy="91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1022 h 91"/>
                              <a:gd name="T2" fmla="+- 0 1114 1022"/>
                              <a:gd name="T3" fmla="*/ 1114 h 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">
                                <a:moveTo>
                                  <a:pt x="0" y="0"/>
                                </a:move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0536" y="1052"/>
                            <a:ext cx="89" cy="0"/>
                          </a:xfrm>
                          <a:custGeom>
                            <a:avLst/>
                            <a:gdLst>
                              <a:gd name="T0" fmla="+- 0 10536 10536"/>
                              <a:gd name="T1" fmla="*/ T0 w 89"/>
                              <a:gd name="T2" fmla="+- 0 10624 10536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527" y="1097"/>
                            <a:ext cx="0" cy="14791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14791"/>
                              <a:gd name="T2" fmla="+- 0 15888 1097"/>
                              <a:gd name="T3" fmla="*/ 15888 h 147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1">
                                <a:moveTo>
                                  <a:pt x="0" y="0"/>
                                </a:moveTo>
                                <a:lnTo>
                                  <a:pt x="0" y="147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475" y="1114"/>
                            <a:ext cx="0" cy="1476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1114 h 14760"/>
                              <a:gd name="T2" fmla="+- 0 15874 1114"/>
                              <a:gd name="T3" fmla="*/ 15874 h 14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60">
                                <a:moveTo>
                                  <a:pt x="0" y="0"/>
                                </a:moveTo>
                                <a:lnTo>
                                  <a:pt x="0" y="1476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424" y="1114"/>
                            <a:ext cx="0" cy="1476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1114 h 14760"/>
                              <a:gd name="T2" fmla="+- 0 15874 1114"/>
                              <a:gd name="T3" fmla="*/ 15874 h 14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60">
                                <a:moveTo>
                                  <a:pt x="0" y="0"/>
                                </a:moveTo>
                                <a:lnTo>
                                  <a:pt x="0" y="147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424" y="15874"/>
                            <a:ext cx="0" cy="118"/>
                          </a:xfrm>
                          <a:custGeom>
                            <a:avLst/>
                            <a:gdLst>
                              <a:gd name="T0" fmla="+- 0 15874 15874"/>
                              <a:gd name="T1" fmla="*/ 15874 h 118"/>
                              <a:gd name="T2" fmla="+- 0 15991 15874"/>
                              <a:gd name="T3" fmla="*/ 15991 h 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416" y="15984"/>
                            <a:ext cx="118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18"/>
                              <a:gd name="T2" fmla="+- 0 1534 1416"/>
                              <a:gd name="T3" fmla="*/ T2 w 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">
                                <a:moveTo>
                                  <a:pt x="0" y="0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475" y="15874"/>
                            <a:ext cx="0" cy="89"/>
                          </a:xfrm>
                          <a:custGeom>
                            <a:avLst/>
                            <a:gdLst>
                              <a:gd name="T0" fmla="+- 0 15874 15874"/>
                              <a:gd name="T1" fmla="*/ 15874 h 89"/>
                              <a:gd name="T2" fmla="+- 0 15962 15874"/>
                              <a:gd name="T3" fmla="*/ 15962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445" y="15932"/>
                            <a:ext cx="89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89"/>
                              <a:gd name="T2" fmla="+- 0 1534 1445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534" y="15984"/>
                            <a:ext cx="9001" cy="0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001"/>
                              <a:gd name="T2" fmla="+- 0 10535 1534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534" y="15932"/>
                            <a:ext cx="9001" cy="0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001"/>
                              <a:gd name="T2" fmla="+- 0 10535 1534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534" y="15881"/>
                            <a:ext cx="9001" cy="0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001"/>
                              <a:gd name="T2" fmla="+- 0 10535 1534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0646" y="1114"/>
                            <a:ext cx="0" cy="1476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1114 h 14760"/>
                              <a:gd name="T2" fmla="+- 0 15874 1114"/>
                              <a:gd name="T3" fmla="*/ 15874 h 14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60">
                                <a:moveTo>
                                  <a:pt x="0" y="0"/>
                                </a:moveTo>
                                <a:lnTo>
                                  <a:pt x="0" y="147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0594" y="1114"/>
                            <a:ext cx="0" cy="1476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1114 h 14760"/>
                              <a:gd name="T2" fmla="+- 0 15874 1114"/>
                              <a:gd name="T3" fmla="*/ 15874 h 14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60">
                                <a:moveTo>
                                  <a:pt x="0" y="0"/>
                                </a:moveTo>
                                <a:lnTo>
                                  <a:pt x="0" y="1476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10543" y="1097"/>
                            <a:ext cx="0" cy="14791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14791"/>
                              <a:gd name="T2" fmla="+- 0 15888 1097"/>
                              <a:gd name="T3" fmla="*/ 15888 h 147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91">
                                <a:moveTo>
                                  <a:pt x="0" y="0"/>
                                </a:moveTo>
                                <a:lnTo>
                                  <a:pt x="0" y="147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646" y="15874"/>
                            <a:ext cx="0" cy="118"/>
                          </a:xfrm>
                          <a:custGeom>
                            <a:avLst/>
                            <a:gdLst>
                              <a:gd name="T0" fmla="+- 0 15874 15874"/>
                              <a:gd name="T1" fmla="*/ 15874 h 118"/>
                              <a:gd name="T2" fmla="+- 0 15991 15874"/>
                              <a:gd name="T3" fmla="*/ 15991 h 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10536" y="15984"/>
                            <a:ext cx="118" cy="0"/>
                          </a:xfrm>
                          <a:custGeom>
                            <a:avLst/>
                            <a:gdLst>
                              <a:gd name="T0" fmla="+- 0 10536 10536"/>
                              <a:gd name="T1" fmla="*/ T0 w 118"/>
                              <a:gd name="T2" fmla="+- 0 10653 10536"/>
                              <a:gd name="T3" fmla="*/ T2 w 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0594" y="15874"/>
                            <a:ext cx="0" cy="89"/>
                          </a:xfrm>
                          <a:custGeom>
                            <a:avLst/>
                            <a:gdLst>
                              <a:gd name="T0" fmla="+- 0 15874 15874"/>
                              <a:gd name="T1" fmla="*/ 15874 h 89"/>
                              <a:gd name="T2" fmla="+- 0 15962 15874"/>
                              <a:gd name="T3" fmla="*/ 15962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10536" y="15932"/>
                            <a:ext cx="89" cy="0"/>
                          </a:xfrm>
                          <a:custGeom>
                            <a:avLst/>
                            <a:gdLst>
                              <a:gd name="T0" fmla="+- 0 10536 10536"/>
                              <a:gd name="T1" fmla="*/ T0 w 89"/>
                              <a:gd name="T2" fmla="+- 0 10624 10536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0.4pt;margin-top:49.25pt;width:462.65pt;height:750.7pt;z-index:-251660800;mso-position-horizontal-relative:page;mso-position-vertical-relative:page" coordorigin="1408,985" coordsize="9253,1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">
                <v:shape id="Freeform 37" o:spid="_x0000_s1027" style="position:absolute;left:1424;top:994;width:0;height:120;visibility:visible;mso-wrap-style:square;v-text-anchor:top" coordsize="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VGsMA&#10;AADbAAAADwAAAGRycy9kb3ducmV2LnhtbERPyWrDMBC9F/IPYgK5lEaO04TiRAkhC/RQCk36AYM1&#10;tU2skZHkpf76qlDobR5vne1+MLXoyPnKsoLFPAFBnFtdcaHg83Z5egHhA7LG2jIp+CYP+93kYYuZ&#10;tj1/UHcNhYgh7DNUUIbQZFL6vCSDfm4b4sh9WWcwROgKqR32MdzUMk2StTRYcWwosaFjSfn92hoF&#10;76O7LM/PBxyWb+n6kduxGFcnpWbT4bABEWgI/+I/96uO8xfw+0s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QVGsMAAADbAAAADwAAAAAAAAAAAAAAAACYAgAAZHJzL2Rv&#10;d25yZXYueG1sUEsFBgAAAAAEAAQA9QAAAIgDAAAAAA==&#10;" path="m,l,120e" filled="f" strokeweight=".82pt">
                  <v:path arrowok="t" o:connecttype="custom" o:connectlocs="0,994;0,1114" o:connectangles="0,0"/>
                </v:shape>
                <v:shape id="Freeform 36" o:spid="_x0000_s1028" style="position:absolute;left:1416;top:1001;width:118;height:0;visibility:visible;mso-wrap-style:square;v-text-anchor:top" coordsize="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su7wA&#10;AADbAAAADwAAAGRycy9kb3ducmV2LnhtbERPSwrCMBDdC94hjOBGNNWFSDWKCqJbP7gemrGtNpO2&#10;ibbe3giCu3m87yxWrSnEi2qXW1YwHkUgiBOrc04VXM674QyE88gaC8uk4E0OVstuZ4Gxtg0f6XXy&#10;qQgh7GJUkHlfxlK6JCODbmRL4sDdbG3QB1inUtfYhHBTyEkUTaXBnENDhiVtM0oep6dR8EjG16rB&#10;St9nG67S6W6/HhR7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uGy7vAAAANsAAAAPAAAAAAAAAAAAAAAAAJgCAABkcnMvZG93bnJldi54&#10;bWxQSwUGAAAAAAQABAD1AAAAgQMAAAAA&#10;" path="m,l118,e" filled="f" strokeweight=".82pt">
                  <v:path arrowok="t" o:connecttype="custom" o:connectlocs="0,0;118,0" o:connectangles="0,0"/>
                </v:shape>
                <v:shape id="Freeform 35" o:spid="_x0000_s1029" style="position:absolute;left:1475;top:1022;width:0;height:91;visibility:visible;mso-wrap-style:square;v-text-anchor:top" coordsize="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X9b8A&#10;AADbAAAADwAAAGRycy9kb3ducmV2LnhtbERPyWrDMBC9F/IPYgK5NXISaIsTJYRQQ6Enu/V9sMYL&#10;sUZGUrz8fVUo9DaPt87pMptejOR8Z1nBbpuAIK6s7rhR8P2VPb+B8AFZY2+ZFCzk4XJePZ0w1Xbi&#10;nMYiNCKGsE9RQRvCkErpq5YM+q0diCNXW2cwROgaqR1OMdz0cp8kL9Jgx7GhxYFuLVX34mEU7Ms8&#10;ycZyGYemeF9Q1q/58umU2qzn6xFEoDn8i//cHzrOP8DvL/EAe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RBf1vwAAANsAAAAPAAAAAAAAAAAAAAAAAJgCAABkcnMvZG93bnJl&#10;di54bWxQSwUGAAAAAAQABAD1AAAAhAMAAAAA&#10;" path="m,l,92e" filled="f" strokeweight="3.1pt">
                  <v:path arrowok="t" o:connecttype="custom" o:connectlocs="0,1022;0,1114" o:connectangles="0,0"/>
                </v:shape>
                <v:shape id="Freeform 34" o:spid="_x0000_s1030" style="position:absolute;left:1445;top:1052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xAsAA&#10;AADbAAAADwAAAGRycy9kb3ducmV2LnhtbERPTYvCMBC9L/gfwgje1lQpRapRRBAEcZdV8TwkY1ts&#10;JqWJbf33ZmFhb/N4n7PaDLYWHbW+cqxgNk1AEGtnKi4UXC/7zwUIH5AN1o5JwYs8bNajjxXmxvX8&#10;Q905FCKGsM9RQRlCk0vpdUkW/dQ1xJG7u9ZiiLAtpGmxj+G2lvMkyaTFimNDiQ3tStKP89MqyPT+&#10;y6Tfl1uqF5lPjv1p1j1PSk3Gw3YJItAQ/sV/7oOJ81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/xAsAAAADbAAAADwAAAAAAAAAAAAAAAACYAgAAZHJzL2Rvd25y&#10;ZXYueG1sUEsFBgAAAAAEAAQA9QAAAIUDAAAAAA==&#10;" path="m,l89,e" filled="f" strokeweight="3.1pt">
                  <v:path arrowok="t" o:connecttype="custom" o:connectlocs="0,0;89,0" o:connectangles="0,0"/>
                </v:shape>
                <v:shape id="Freeform 33" o:spid="_x0000_s1031" style="position:absolute;left:1534;top:1001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S0L8A&#10;AADbAAAADwAAAGRycy9kb3ducmV2LnhtbERPTWsCMRC9F/ofwgheSs1WaJGtUaRQ8WStFbwOyZiE&#10;bibLJur6740geJvH+5zpvA+NOFGXfGQFb6MKBLGOxrNVsPv7fp2ASBnZYBOZFFwowXz2/DTF2sQz&#10;/9Jpm60oIZxqVOBybmspk3YUMI1iS1y4Q+wC5gI7K02H5xIeGjmuqg8Z0HNpcNjSlyP9vz0GBYe1&#10;X/6Y/KL3/c5urJMTv5daqeGgX3yCyNTnh/juXpky/x1uv5QD5Ow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eZLQvwAAANsAAAAPAAAAAAAAAAAAAAAAAJgCAABkcnMvZG93bnJl&#10;di54bWxQSwUGAAAAAAQABAD1AAAAhAMAAAAA&#10;" path="m,l9001,e" filled="f" strokeweight=".82pt">
                  <v:path arrowok="t" o:connecttype="custom" o:connectlocs="0,0;9001,0" o:connectangles="0,0"/>
                </v:shape>
                <v:shape id="Freeform 32" o:spid="_x0000_s1032" style="position:absolute;left:1534;top:1052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4nMAA&#10;AADbAAAADwAAAGRycy9kb3ducmV2LnhtbERPTYvCMBC9C/6HMII3TRWUpWssXVH0qNaLt6GZbcs2&#10;k5JErf76zYKwt3m8z1llvWnFnZxvLCuYTRMQxKXVDVcKLsVu8gHCB2SNrWVS8CQP2Xo4WGGq7YNP&#10;dD+HSsQQ9ikqqEPoUil9WZNBP7UdceS+rTMYInSV1A4fMdy0cp4kS2mw4dhQY0ebmsqf880o2Ou5&#10;O962r69jqxfFtcoLd/GFUuNRn3+CCNSHf/HbfdBx/hL+fok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F4nMAAAADbAAAADwAAAAAAAAAAAAAAAACYAgAAZHJzL2Rvd25y&#10;ZXYueG1sUEsFBgAAAAAEAAQA9QAAAIUDAAAAAA==&#10;" path="m,l9001,e" filled="f" strokeweight="3.1pt">
                  <v:path arrowok="t" o:connecttype="custom" o:connectlocs="0,0;9001,0" o:connectangles="0,0"/>
                </v:shape>
                <v:shape id="Freeform 31" o:spid="_x0000_s1033" style="position:absolute;left:1534;top:1104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pPL8A&#10;AADbAAAADwAAAGRycy9kb3ducmV2LnhtbERPTWsCMRC9F/ofwgheSs3WQytbo0ih4slaK3gdkjEJ&#10;3UyWTdT13xtB8DaP9znTeR8acaIu+cgK3kYVCGIdjWerYPf3/ToBkTKywSYyKbhQgvns+WmKtYln&#10;/qXTNltRQjjVqMDl3NZSJu0oYBrFlrhwh9gFzAV2VpoOzyU8NHJcVe8yoOfS4LClL0f6f3sMCg5r&#10;v/wx+UXv+53dWCcnfi+1UsNBv/gEkanPD/HdvTJl/gfcfikHyN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56k8vwAAANsAAAAPAAAAAAAAAAAAAAAAAJgCAABkcnMvZG93bnJl&#10;di54bWxQSwUGAAAAAAQABAD1AAAAhAMAAAAA&#10;" path="m,l9001,e" filled="f" strokeweight=".82pt">
                  <v:path arrowok="t" o:connecttype="custom" o:connectlocs="0,0;9001,0" o:connectangles="0,0"/>
                </v:shape>
                <v:shape id="Freeform 30" o:spid="_x0000_s1034" style="position:absolute;left:10646;top:994;width:0;height:120;visibility:visible;mso-wrap-style:square;v-text-anchor:top" coordsize="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68h8UA&#10;AADbAAAADwAAAGRycy9kb3ducmV2LnhtbESPQWvCQBCF7wX/wzJCL0U3ahVJXUWsQg+lUPUHDNkx&#10;Cc3Oht1VY35951DobYb35r1vVpvONepGIdaeDUzGGSjiwtuaSwPn02G0BBUTssXGMxl4UITNevC0&#10;wtz6O3/T7ZhKJSEcczRQpdTmWseiIodx7Fti0S4+OEyyhlLbgHcJd42eZtlCO6xZGipsaVdR8XO8&#10;OgNffTjM9q9b7Gaf08ULX/uyn78b8zzstm+gEnXp3/x3/WEFX2DlFx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ryHxQAAANsAAAAPAAAAAAAAAAAAAAAAAJgCAABkcnMv&#10;ZG93bnJldi54bWxQSwUGAAAAAAQABAD1AAAAigMAAAAA&#10;" path="m,l,120e" filled="f" strokeweight=".82pt">
                  <v:path arrowok="t" o:connecttype="custom" o:connectlocs="0,994;0,1114" o:connectangles="0,0"/>
                </v:shape>
                <v:shape id="Freeform 29" o:spid="_x0000_s1035" style="position:absolute;left:10536;top:1001;width:118;height:0;visibility:visible;mso-wrap-style:square;v-text-anchor:top" coordsize="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+ysEA&#10;AADbAAAADwAAAGRycy9kb3ducmV2LnhtbERPTWuDQBC9B/IflgnkEpo1OYi12UhSCPYaW3oe3Kka&#10;3Vl1t9H++2yh0Ns83uccstl04k6jaywr2G0jEMSl1Q1XCj7eL08JCOeRNXaWScEPOciOy8UBU20n&#10;vtK98JUIIexSVFB736dSurImg25re+LAfdnRoA9wrKQecQrhppP7KIqlwYZDQ409vdZUtsW3UdCW&#10;u89hwkHfkjMPVXzJT5suV2q9mk8vIDzN/l/8537TYf4z/P4SDp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/srBAAAA2wAAAA8AAAAAAAAAAAAAAAAAmAIAAGRycy9kb3du&#10;cmV2LnhtbFBLBQYAAAAABAAEAPUAAACGAwAAAAA=&#10;" path="m,l117,e" filled="f" strokeweight=".82pt">
                  <v:path arrowok="t" o:connecttype="custom" o:connectlocs="0,0;117,0" o:connectangles="0,0"/>
                </v:shape>
                <v:shape id="Freeform 28" o:spid="_x0000_s1036" style="position:absolute;left:10594;top:1022;width:0;height:91;visibility:visible;mso-wrap-style:square;v-text-anchor:top" coordsize="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DP74A&#10;AADbAAAADwAAAGRycy9kb3ducmV2LnhtbERPPWvDMBDdC/kP4gLdGjkZ0uJaDiEkUMhkt9kP62Kb&#10;WicjqY7973tDoePjfReH2Q1qohB7zwa2mwwUceNtz62Br8/LyxuomJAtDp7JwEIRDuXqqcDc+gdX&#10;NNWpVRLCMUcDXUpjrnVsOnIYN34kFu7ug8MkMLTaBnxIuBv0Lsv22mHP0tDhSKeOmu/6xxnY3ars&#10;Mt2WaWzr84L6/lot12DM83o+voNKNKd/8Z/7w4pP1ssX+QG6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6Qz++AAAA2wAAAA8AAAAAAAAAAAAAAAAAmAIAAGRycy9kb3ducmV2&#10;LnhtbFBLBQYAAAAABAAEAPUAAACDAwAAAAA=&#10;" path="m,l,92e" filled="f" strokeweight="3.1pt">
                  <v:path arrowok="t" o:connecttype="custom" o:connectlocs="0,1022;0,1114" o:connectangles="0,0"/>
                </v:shape>
                <v:shape id="Freeform 27" o:spid="_x0000_s1037" style="position:absolute;left:10536;top:1052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YJ8IA&#10;AADbAAAADwAAAGRycy9kb3ducmV2LnhtbESPQYvCMBSE74L/IbyFvWlakSJdo8iCICwq6rLnR/K2&#10;LTYvpYlt/fdGEDwOM/MNs1wPthYdtb5yrCCdJiCItTMVFwp+L9vJAoQPyAZrx6TgTh7Wq/Foiblx&#10;PZ+oO4dCRAj7HBWUITS5lF6XZNFPXUMcvX/XWgxRtoU0LfYRbms5S5JMWqw4LpTY0HdJ+nq+WQWZ&#10;3h7M/Hj5m+tF5pOffp92t71Snx/D5gtEoCG8w6/2ziiYpf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JgnwgAAANsAAAAPAAAAAAAAAAAAAAAAAJgCAABkcnMvZG93&#10;bnJldi54bWxQSwUGAAAAAAQABAD1AAAAhwMAAAAA&#10;" path="m,l88,e" filled="f" strokeweight="3.1pt">
                  <v:path arrowok="t" o:connecttype="custom" o:connectlocs="0,0;88,0" o:connectangles="0,0"/>
                </v:shape>
                <v:shape id="Freeform 26" o:spid="_x0000_s1038" style="position:absolute;left:1527;top:1097;width:0;height:14791;visibility:visible;mso-wrap-style:square;v-text-anchor:top" coordsize="0,14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AlMMA&#10;AADbAAAADwAAAGRycy9kb3ducmV2LnhtbESP3WrCQBSE7wu+w3IE7+rGCCLRVYJYWigV/HmAw+4x&#10;iWbPptnVpG/fFQQvh5n5hlmue1uLO7W+cqxgMk5AEGtnKi4UnI4f73MQPiAbrB2Tgj/ysF4N3paY&#10;Gdfxnu6HUIgIYZ+hgjKEJpPS65Is+rFriKN3dq3FEGVbSNNiF+G2lmmSzKTFiuNCiQ1tStLXw80q&#10;+L7kmx+9l7vtbbrrPvMwn/xardRo2OcLEIH68Ao/219GQZr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UAlMMAAADbAAAADwAAAAAAAAAAAAAAAACYAgAAZHJzL2Rv&#10;d25yZXYueG1sUEsFBgAAAAAEAAQA9QAAAIgDAAAAAA==&#10;" path="m,l,14791e" filled="f" strokeweight=".82pt">
                  <v:path arrowok="t" o:connecttype="custom" o:connectlocs="0,1097;0,15888" o:connectangles="0,0"/>
                </v:shape>
                <v:shape id="Freeform 25" o:spid="_x0000_s1039" style="position:absolute;left:1475;top:1114;width:0;height:14760;visibility:visible;mso-wrap-style:square;v-text-anchor:top" coordsize="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4ycMA&#10;AADbAAAADwAAAGRycy9kb3ducmV2LnhtbESPQYvCMBSE74L/ITzBm6ZWKEvXKCK6FPcgWxe9Pppn&#10;W2xeSpPV+u83guBxmJlvmMWqN424Uedqywpm0wgEcWF1zaWC3+Nu8gHCeWSNjWVS8CAHq+VwsMBU&#10;2zv/0C33pQgQdikqqLxvUyldUZFBN7UtcfAutjPog+xKqTu8B7hpZBxFiTRYc1iosKVNRcU1/zMK&#10;is3DZNdje4i/z9k++tqftklyUmo86tefIDz1/h1+tTOtIJ7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64ycMAAADbAAAADwAAAAAAAAAAAAAAAACYAgAAZHJzL2Rv&#10;d25yZXYueG1sUEsFBgAAAAAEAAQA9QAAAIgDAAAAAA==&#10;" path="m,l,14760e" filled="f" strokeweight="3.1pt">
                  <v:path arrowok="t" o:connecttype="custom" o:connectlocs="0,1114;0,15874" o:connectangles="0,0"/>
                </v:shape>
                <v:shape id="Freeform 24" o:spid="_x0000_s1040" style="position:absolute;left:1424;top:1114;width:0;height:14760;visibility:visible;mso-wrap-style:square;v-text-anchor:top" coordsize="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zrcQA&#10;AADbAAAADwAAAGRycy9kb3ducmV2LnhtbESPQWvCQBSE74X+h+UJ3urGkKpEVykFIQcPbSzU4yP7&#10;TILZt0t2m8R/7xYKPQ4z8w2zO0ymEwP1vrWsYLlIQBBXVrdcK/g6H182IHxA1thZJgV38nDYPz/t&#10;MNd25E8aylCLCGGfo4ImBJdL6auGDPqFdcTRu9reYIiyr6XucYxw08k0SVbSYMtxoUFH7w1Vt/LH&#10;KODv9YnWxat26VEnVeGy1fXjotR8Nr1tQQSawn/4r11oBWkGv1/iD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Rc63EAAAA2wAAAA8AAAAAAAAAAAAAAAAAmAIAAGRycy9k&#10;b3ducmV2LnhtbFBLBQYAAAAABAAEAPUAAACJAwAAAAA=&#10;" path="m,l,14760e" filled="f" strokeweight=".82pt">
                  <v:path arrowok="t" o:connecttype="custom" o:connectlocs="0,1114;0,15874" o:connectangles="0,0"/>
                </v:shape>
                <v:shape id="Freeform 23" o:spid="_x0000_s1041" style="position:absolute;left:1424;top:15874;width:0;height:118;visibility:visible;mso-wrap-style:square;v-text-anchor:top" coordsize="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GIMUA&#10;AADbAAAADwAAAGRycy9kb3ducmV2LnhtbESPQWvCQBSE74L/YXlCb7oxtFpSV4mCVehB1Ao9PrPP&#10;JCT7NmS3mv57tyB4HGbmG2a26EwtrtS60rKC8SgCQZxZXXKu4Pu4Hr6DcB5ZY22ZFPyRg8W835th&#10;ou2N93Q9+FwECLsEFRTeN4mULivIoBvZhjh4F9sa9EG2udQt3gLc1DKOook0WHJYKLChVUFZdfg1&#10;CjZyeU4/d6+T01d8+hkv00pON5VSL4Mu/QDhqfPP8KO91QriN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0YgxQAAANsAAAAPAAAAAAAAAAAAAAAAAJgCAABkcnMv&#10;ZG93bnJldi54bWxQSwUGAAAAAAQABAD1AAAAigMAAAAA&#10;" path="m,l,117e" filled="f" strokeweight=".82pt">
                  <v:path arrowok="t" o:connecttype="custom" o:connectlocs="0,15874;0,15991" o:connectangles="0,0"/>
                </v:shape>
                <v:shape id="Freeform 22" o:spid="_x0000_s1042" style="position:absolute;left:1416;top:15984;width:118;height:0;visibility:visible;mso-wrap-style:square;v-text-anchor:top" coordsize="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+gBcIA&#10;AADbAAAADwAAAGRycy9kb3ducmV2LnhtbESPQWuDQBSE74X8h+UFeinNag4ixo3YQEivtSXnh/uq&#10;Vvetupto/323UOhxmJlvmLxYzSDuNLvOsoJ4F4Egrq3uuFHw8X5+TkE4j6xxsEwKvslBcdw85Jhp&#10;u/Ab3SvfiABhl6GC1vsxk9LVLRl0OzsSB+/TzgZ9kHMj9YxLgJtB7qMokQY7DgstjnRqqe6rm1HQ&#10;1/F1WnDSX+kLT01yvpRPw0Wpx+1aHkB4Wv1/+K/9qhXsE/j9En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6AFwgAAANsAAAAPAAAAAAAAAAAAAAAAAJgCAABkcnMvZG93&#10;bnJldi54bWxQSwUGAAAAAAQABAD1AAAAhwMAAAAA&#10;" path="m,l118,e" filled="f" strokeweight=".82pt">
                  <v:path arrowok="t" o:connecttype="custom" o:connectlocs="0,0;118,0" o:connectangles="0,0"/>
                </v:shape>
                <v:shape id="Freeform 21" o:spid="_x0000_s1043" style="position:absolute;left:1475;top:15874;width:0;height:89;visibility:visible;mso-wrap-style:square;v-text-anchor:top" coordsize="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KMsQA&#10;AADbAAAADwAAAGRycy9kb3ducmV2LnhtbESPQWvCQBSE7wX/w/KEXkrdKFIlukopSkWKoCmeH9nX&#10;bJrs25DdaPz3rlDocZiZb5jlure1uFDrS8cKxqMEBHHudMmFgu9s+zoH4QOyxtoxKbiRh/Vq8LTE&#10;VLsrH+lyCoWIEPYpKjAhNKmUPjdk0Y9cQxy9H9daDFG2hdQtXiPc1nKSJG/SYslxwWBDH4by6tRZ&#10;Bftw+H2psqw7V1+b6eeUb2bclUo9D/v3BYhAffgP/7V3WsFkB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SjLEAAAA2wAAAA8AAAAAAAAAAAAAAAAAmAIAAGRycy9k&#10;b3ducmV2LnhtbFBLBQYAAAAABAAEAPUAAACJAwAAAAA=&#10;" path="m,l,88e" filled="f" strokeweight="3.1pt">
                  <v:path arrowok="t" o:connecttype="custom" o:connectlocs="0,15874;0,15962" o:connectangles="0,0"/>
                </v:shape>
                <v:shape id="Freeform 20" o:spid="_x0000_s1044" style="position:absolute;left:1445;top:15932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xusAA&#10;AADbAAAADwAAAGRycy9kb3ducmV2LnhtbERPy4rCMBTdC/MP4Q6407QiRTrGIoIwMKj4YNaX5E5b&#10;prkpTWzr35uF4PJw3utitI3oqfO1YwXpPAFBrJ2puVRwu+5nKxA+IBtsHJOCB3koNh+TNebGDXym&#10;/hJKEUPY56igCqHNpfS6Iot+7lriyP25zmKIsCul6XCI4baRiyTJpMWaY0OFLe0q0v+Xu1WQ6f3R&#10;LE/X36VeZT75GQ5pfz8oNf0ct18gAo3hLX65v42CRRwb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4xusAAAADbAAAADwAAAAAAAAAAAAAAAACYAgAAZHJzL2Rvd25y&#10;ZXYueG1sUEsFBgAAAAAEAAQA9QAAAIUDAAAAAA==&#10;" path="m,l89,e" filled="f" strokeweight="3.1pt">
                  <v:path arrowok="t" o:connecttype="custom" o:connectlocs="0,0;89,0" o:connectangles="0,0"/>
                </v:shape>
                <v:shape id="Freeform 19" o:spid="_x0000_s1045" style="position:absolute;left:1534;top:15984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SaMIA&#10;AADbAAAADwAAAGRycy9kb3ducmV2LnhtbESPQWsCMRSE7wX/Q3iFXopm9VB0a5QiWHqqdRW8PpJn&#10;Erp5WTapbv+9KRQ8DjPzDbNcD6EVF+qTj6xgOqlAEOtoPFsFx8N2PAeRMrLBNjIp+KUE69XoYYm1&#10;iVfe06XJVhQIpxoVuJy7WsqkHQVMk9gRF+8c+4C5yN5K0+O1wEMrZ1X1IgN6LgsOO9o40t/NT1Bw&#10;/vTvO5Of9Wk42i/r5NyfpFbq6XF4ewWRacj38H/7wyiYLeDvS/k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FJowgAAANsAAAAPAAAAAAAAAAAAAAAAAJgCAABkcnMvZG93&#10;bnJldi54bWxQSwUGAAAAAAQABAD1AAAAhwMAAAAA&#10;" path="m,l9001,e" filled="f" strokeweight=".82pt">
                  <v:path arrowok="t" o:connecttype="custom" o:connectlocs="0,0;9001,0" o:connectangles="0,0"/>
                </v:shape>
                <v:shape id="Freeform 18" o:spid="_x0000_s1046" style="position:absolute;left:1534;top:15932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E74A&#10;AADbAAAADwAAAGRycy9kb3ducmV2LnhtbERPTYvCMBC9L/gfwgje1lRFkWoUFUWPar14G5qxLTaT&#10;kkSt++s3B8Hj433Pl62pxZOcrywrGPQTEMS51RUXCi7Z7ncKwgdkjbVlUvAmD8tF52eOqbYvPtHz&#10;HAoRQ9inqKAMoUml9HlJBn3fNsSRu1lnMEToCqkdvmK4qeUwSSbSYMWxocSGNiXl9/PDKNjroTs+&#10;tn/rY63H2bVYZe7iM6V63XY1AxGoDV/xx33QCkZxffwSf4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RGRO+AAAA2wAAAA8AAAAAAAAAAAAAAAAAmAIAAGRycy9kb3ducmV2&#10;LnhtbFBLBQYAAAAABAAEAPUAAACDAwAAAAA=&#10;" path="m,l9001,e" filled="f" strokeweight="3.1pt">
                  <v:path arrowok="t" o:connecttype="custom" o:connectlocs="0,0;9001,0" o:connectangles="0,0"/>
                </v:shape>
                <v:shape id="Freeform 17" o:spid="_x0000_s1047" style="position:absolute;left:1534;top:15881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Is8IA&#10;AADbAAAADwAAAGRycy9kb3ducmV2LnhtbESPT2sCMRTE7wW/Q3iCl6JZWyiyGkUEpaf+UcHrI3km&#10;wc3Lsom6fvumUOhxmJnfMItVHxpxoy75yAqmkwoEsY7Gs1VwPGzHMxApIxtsIpOCByVYLQdPC6xN&#10;vPM33fbZigLhVKMCl3NbS5m0o4BpElvi4p1jFzAX2VlpOrwXeGjkS1W9yYCey4LDljaO9GV/DQrO&#10;H373afKzPvVH+2WdnPmT1EqNhv16DiJTn//Df+13o+B1Cr9fy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8izwgAAANsAAAAPAAAAAAAAAAAAAAAAAJgCAABkcnMvZG93&#10;bnJldi54bWxQSwUGAAAAAAQABAD1AAAAhwMAAAAA&#10;" path="m,l9001,e" filled="f" strokeweight=".82pt">
                  <v:path arrowok="t" o:connecttype="custom" o:connectlocs="0,0;9001,0" o:connectangles="0,0"/>
                </v:shape>
                <v:shape id="Freeform 16" o:spid="_x0000_s1048" style="position:absolute;left:10646;top:1114;width:0;height:14760;visibility:visible;mso-wrap-style:square;v-text-anchor:top" coordsize="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Yn8MA&#10;AADbAAAADwAAAGRycy9kb3ducmV2LnhtbESPzYvCMBTE74L/Q3jC3jS16xddo4gg9ODBj4X1+Gie&#10;bdnmJTRRu//9RhA8DjPzG2a57kwj7tT62rKC8SgBQVxYXXOp4Pu8Gy5A+ICssbFMCv7Iw3rV7y0x&#10;0/bBR7qfQikihH2GCqoQXCalLyoy6EfWEUfvaluDIcq2lLrFR4SbRqZJMpMGa44LFTraVlT8nm5G&#10;Af/M9zTPp9qlO50UuZvMroeLUh+DbvMFIlAX3uFXO9c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3Yn8MAAADbAAAADwAAAAAAAAAAAAAAAACYAgAAZHJzL2Rv&#10;d25yZXYueG1sUEsFBgAAAAAEAAQA9QAAAIgDAAAAAA==&#10;" path="m,l,14760e" filled="f" strokeweight=".82pt">
                  <v:path arrowok="t" o:connecttype="custom" o:connectlocs="0,1114;0,15874" o:connectangles="0,0"/>
                </v:shape>
                <v:shape id="Freeform 15" o:spid="_x0000_s1049" style="position:absolute;left:10594;top:1114;width:0;height:14760;visibility:visible;mso-wrap-style:square;v-text-anchor:top" coordsize="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uFMIA&#10;AADbAAAADwAAAGRycy9kb3ducmV2LnhtbESPQYvCMBSE7wv+h/AEb2uqQlmqUURUih5kVfT6aJ5t&#10;sXkpTdT6740geBxm5htmMmtNJe7UuNKygkE/AkGcWV1yruB4WP3+gXAeWWNlmRQ8ycFs2vmZYKLt&#10;g//pvve5CBB2CSoovK8TKV1WkEHXtzVx8C62MeiDbHKpG3wEuKnkMIpiabDksFBgTYuCsuv+ZhRk&#10;i6dJr4d6N9ye00203pyWcXxSqtdt52MQnlr/DX/aqVYwGsH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y4UwgAAANsAAAAPAAAAAAAAAAAAAAAAAJgCAABkcnMvZG93&#10;bnJldi54bWxQSwUGAAAAAAQABAD1AAAAhwMAAAAA&#10;" path="m,l,14760e" filled="f" strokeweight="3.1pt">
                  <v:path arrowok="t" o:connecttype="custom" o:connectlocs="0,1114;0,15874" o:connectangles="0,0"/>
                </v:shape>
                <v:shape id="Freeform 14" o:spid="_x0000_s1050" style="position:absolute;left:10543;top:1097;width:0;height:14791;visibility:visible;mso-wrap-style:square;v-text-anchor:top" coordsize="0,14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rpsQA&#10;AADbAAAADwAAAGRycy9kb3ducmV2LnhtbESP3WrCQBSE74W+w3IKvdONP0hIXSWIpQVRUPsAh93T&#10;JG32bJpdTXx7VxC8HGbmG2ax6m0tLtT6yrGC8SgBQaydqbhQ8H36GKYgfEA2WDsmBVfysFq+DBaY&#10;GdfxgS7HUIgIYZ+hgjKEJpPS65Is+pFriKP341qLIcq2kKbFLsJtLSdJMpcWK44LJTa0Lkn/Hc9W&#10;wfY3X+/0Qe435+m++8xDOv63Wqm31z5/BxGoD8/wo/1lFEx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q6bEAAAA2wAAAA8AAAAAAAAAAAAAAAAAmAIAAGRycy9k&#10;b3ducmV2LnhtbFBLBQYAAAAABAAEAPUAAACJAwAAAAA=&#10;" path="m,l,14791e" filled="f" strokeweight=".82pt">
                  <v:path arrowok="t" o:connecttype="custom" o:connectlocs="0,1097;0,15888" o:connectangles="0,0"/>
                </v:shape>
                <v:shape id="Freeform 13" o:spid="_x0000_s1051" style="position:absolute;left:10646;top:15874;width:0;height:118;visibility:visible;mso-wrap-style:square;v-text-anchor:top" coordsize="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Q/cYA&#10;AADbAAAADwAAAGRycy9kb3ducmV2LnhtbESPQWvCQBSE7wX/w/IEb3UTrVaiG4lCa8FDqa3g8Zl9&#10;JiHZtyG71fTfdwtCj8PMfMOs1r1pxJU6V1lWEI8jEMS51RUXCr4+Xx4XIJxH1thYJgU/5GCdDh5W&#10;mGh74w+6HnwhAoRdggpK79tESpeXZNCNbUscvIvtDPogu0LqDm8Bbho5iaK5NFhxWCixpW1JeX34&#10;Ngp2cnPOXt+f5sf95HiKN1ktn3e1UqNhny1BeOr9f/jeftMKpj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7Q/cYAAADbAAAADwAAAAAAAAAAAAAAAACYAgAAZHJz&#10;L2Rvd25yZXYueG1sUEsFBgAAAAAEAAQA9QAAAIsDAAAAAA==&#10;" path="m,l,117e" filled="f" strokeweight=".82pt">
                  <v:path arrowok="t" o:connecttype="custom" o:connectlocs="0,15874;0,15991" o:connectangles="0,0"/>
                </v:shape>
                <v:shape id="Freeform 12" o:spid="_x0000_s1052" style="position:absolute;left:10536;top:15984;width:118;height:0;visibility:visible;mso-wrap-style:square;v-text-anchor:top" coordsize="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22MAA&#10;AADbAAAADwAAAGRycy9kb3ducmV2LnhtbESPQYvCMBSE74L/ITzBi2jqCkWqUVQQvarLnh/Ns602&#10;L22TtfXfG0HwOMzMN8xy3ZlSPKhxhWUF00kEgji1uuBMwe9lP56DcB5ZY2mZFDzJwXrV7y0x0bbl&#10;Ez3OPhMBwi5BBbn3VSKlS3My6Ca2Ig7e1TYGfZBNJnWDbYCbUv5EUSwNFhwWcqxol1N6P/8bBfd0&#10;+le3WOvbfMt1Fu8Pm1F5UGo46DYLEJ46/w1/2ketYBbD+0v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Y22MAAAADbAAAADwAAAAAAAAAAAAAAAACYAgAAZHJzL2Rvd25y&#10;ZXYueG1sUEsFBgAAAAAEAAQA9QAAAIUDAAAAAA==&#10;" path="m,l117,e" filled="f" strokeweight=".82pt">
                  <v:path arrowok="t" o:connecttype="custom" o:connectlocs="0,0;117,0" o:connectangles="0,0"/>
                </v:shape>
                <v:shape id="Freeform 11" o:spid="_x0000_s1053" style="position:absolute;left:10594;top:15874;width:0;height:89;visibility:visible;mso-wrap-style:square;v-text-anchor:top" coordsize="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c78UA&#10;AADbAAAADwAAAGRycy9kb3ducmV2LnhtbESPQWvCQBSE74L/YXlCL0U3tlIlukopLZUiQo14fmRf&#10;s2myb0N2o/Hfu4WCx2FmvmFWm97W4kytLx0rmE4SEMS50yUXCo7Zx3gBwgdkjbVjUnAlD5v1cLDC&#10;VLsLf9P5EAoRIexTVGBCaFIpfW7Iop+4hjh6P661GKJsC6lbvES4reVTkrxIiyXHBYMNvRnKq0Nn&#10;FXyF/e9jlWXdqdq9zz5nfDXTrlTqYdS/LkEE6sM9/N/eagXPc/j7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dzvxQAAANsAAAAPAAAAAAAAAAAAAAAAAJgCAABkcnMv&#10;ZG93bnJldi54bWxQSwUGAAAAAAQABAD1AAAAigMAAAAA&#10;" path="m,l,88e" filled="f" strokeweight="3.1pt">
                  <v:path arrowok="t" o:connecttype="custom" o:connectlocs="0,15874;0,15962" o:connectangles="0,0"/>
                </v:shape>
                <v:shape id="Freeform 10" o:spid="_x0000_s1054" style="position:absolute;left:10536;top:15932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nZ8AA&#10;AADbAAAADwAAAGRycy9kb3ducmV2LnhtbERPTYvCMBC9C/sfwgh701RXinSNIguCsKhYZc9DMrbF&#10;ZlKa2Hb/vTkIHh/ve7UZbC06an3lWMFsmoAg1s5UXCi4XnaTJQgfkA3WjknBP3nYrD9GK8yM6/lM&#10;XR4KEUPYZ6igDKHJpPS6JIt+6hriyN1cazFE2BbStNjHcFvLeZKk0mLFsaHEhn5K0vf8YRWkenc0&#10;i9Plb6GXqU9++8OsexyU+hwP228QgYbwFr/ce6PgK4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enZ8AAAADbAAAADwAAAAAAAAAAAAAAAACYAgAAZHJzL2Rvd25y&#10;ZXYueG1sUEsFBgAAAAAEAAQA9QAAAIUDAAAAAA==&#10;" path="m,l88,e" filled="f" strokeweight="3.1pt">
                  <v:path arrowok="t" o:connecttype="custom" o:connectlocs="0,0;88,0" o:connectangles="0,0"/>
                </v:shape>
                <w10:wrap anchorx="page" anchory="page"/>
              </v:group>
            </w:pict>
          </mc:Fallback>
        </mc:AlternateContent>
      </w:r>
    </w:p>
    <w:p w14:paraId="3CE8597C" w14:textId="77777777" w:rsidR="00D732E2" w:rsidRDefault="00D732E2">
      <w:pPr>
        <w:spacing w:before="5" w:line="200" w:lineRule="exact"/>
      </w:pPr>
    </w:p>
    <w:p w14:paraId="38BDCADB" w14:textId="77777777" w:rsidR="00D732E2" w:rsidRDefault="00F026FE">
      <w:pPr>
        <w:spacing w:line="580" w:lineRule="exact"/>
        <w:ind w:left="762" w:right="601"/>
        <w:jc w:val="center"/>
        <w:rPr>
          <w:sz w:val="52"/>
          <w:szCs w:val="52"/>
        </w:rPr>
      </w:pPr>
      <w:r>
        <w:rPr>
          <w:b/>
          <w:position w:val="-1"/>
          <w:sz w:val="52"/>
          <w:szCs w:val="52"/>
        </w:rPr>
        <w:t>REN</w:t>
      </w:r>
      <w:r>
        <w:rPr>
          <w:b/>
          <w:spacing w:val="-2"/>
          <w:position w:val="-1"/>
          <w:sz w:val="52"/>
          <w:szCs w:val="52"/>
        </w:rPr>
        <w:t>C</w:t>
      </w:r>
      <w:r>
        <w:rPr>
          <w:b/>
          <w:position w:val="-1"/>
          <w:sz w:val="52"/>
          <w:szCs w:val="52"/>
        </w:rPr>
        <w:t>ANA PEM</w:t>
      </w:r>
      <w:r>
        <w:rPr>
          <w:b/>
          <w:spacing w:val="-3"/>
          <w:position w:val="-1"/>
          <w:sz w:val="52"/>
          <w:szCs w:val="52"/>
        </w:rPr>
        <w:t>B</w:t>
      </w:r>
      <w:r>
        <w:rPr>
          <w:b/>
          <w:spacing w:val="-2"/>
          <w:position w:val="-1"/>
          <w:sz w:val="52"/>
          <w:szCs w:val="52"/>
        </w:rPr>
        <w:t>E</w:t>
      </w:r>
      <w:r>
        <w:rPr>
          <w:b/>
          <w:position w:val="-1"/>
          <w:sz w:val="52"/>
          <w:szCs w:val="52"/>
        </w:rPr>
        <w:t>LAJAR</w:t>
      </w:r>
      <w:r>
        <w:rPr>
          <w:b/>
          <w:spacing w:val="-2"/>
          <w:position w:val="-1"/>
          <w:sz w:val="52"/>
          <w:szCs w:val="52"/>
        </w:rPr>
        <w:t>A</w:t>
      </w:r>
      <w:r>
        <w:rPr>
          <w:b/>
          <w:position w:val="-1"/>
          <w:sz w:val="52"/>
          <w:szCs w:val="52"/>
        </w:rPr>
        <w:t>N</w:t>
      </w:r>
    </w:p>
    <w:p w14:paraId="641C011C" w14:textId="77777777" w:rsidR="00D732E2" w:rsidRDefault="00F026FE">
      <w:pPr>
        <w:spacing w:before="2"/>
        <w:ind w:left="2880" w:right="2716"/>
        <w:jc w:val="center"/>
        <w:rPr>
          <w:sz w:val="52"/>
          <w:szCs w:val="52"/>
        </w:rPr>
      </w:pPr>
      <w:r>
        <w:rPr>
          <w:b/>
          <w:sz w:val="52"/>
          <w:szCs w:val="52"/>
        </w:rPr>
        <w:t>SEMES</w:t>
      </w:r>
      <w:r>
        <w:rPr>
          <w:b/>
          <w:spacing w:val="-3"/>
          <w:sz w:val="52"/>
          <w:szCs w:val="52"/>
        </w:rPr>
        <w:t>T</w:t>
      </w:r>
      <w:r>
        <w:rPr>
          <w:b/>
          <w:sz w:val="52"/>
          <w:szCs w:val="52"/>
        </w:rPr>
        <w:t>ER</w:t>
      </w:r>
    </w:p>
    <w:p w14:paraId="216368F0" w14:textId="77777777" w:rsidR="00D732E2" w:rsidRDefault="00D732E2">
      <w:pPr>
        <w:spacing w:before="6" w:line="120" w:lineRule="exact"/>
        <w:rPr>
          <w:sz w:val="12"/>
          <w:szCs w:val="12"/>
        </w:rPr>
      </w:pPr>
    </w:p>
    <w:p w14:paraId="7DBD89E3" w14:textId="77777777" w:rsidR="00D732E2" w:rsidRDefault="00D732E2">
      <w:pPr>
        <w:spacing w:line="200" w:lineRule="exact"/>
      </w:pPr>
    </w:p>
    <w:p w14:paraId="6B5FCD56" w14:textId="77777777" w:rsidR="00D732E2" w:rsidRDefault="00F026FE">
      <w:pPr>
        <w:spacing w:line="320" w:lineRule="exact"/>
        <w:ind w:left="2101" w:right="194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W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0</w:t>
      </w:r>
      <w:r>
        <w:rPr>
          <w:b/>
          <w:spacing w:val="1"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14:paraId="55555074" w14:textId="77777777" w:rsidR="00D732E2" w:rsidRDefault="00F026FE">
      <w:pPr>
        <w:spacing w:line="300" w:lineRule="exact"/>
        <w:ind w:left="3627" w:right="34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r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14:paraId="44FC67DA" w14:textId="77777777" w:rsidR="00D732E2" w:rsidRDefault="00D732E2">
      <w:pPr>
        <w:spacing w:before="1" w:line="120" w:lineRule="exact"/>
        <w:rPr>
          <w:sz w:val="13"/>
          <w:szCs w:val="13"/>
        </w:rPr>
      </w:pPr>
    </w:p>
    <w:p w14:paraId="2228FDC0" w14:textId="77777777" w:rsidR="00D732E2" w:rsidRDefault="00D732E2">
      <w:pPr>
        <w:spacing w:line="200" w:lineRule="exact"/>
      </w:pPr>
    </w:p>
    <w:p w14:paraId="199B6347" w14:textId="77777777" w:rsidR="00D732E2" w:rsidRDefault="00D732E2">
      <w:pPr>
        <w:spacing w:line="200" w:lineRule="exact"/>
      </w:pPr>
    </w:p>
    <w:p w14:paraId="793C5AEE" w14:textId="77777777" w:rsidR="00D732E2" w:rsidRDefault="00D732E2">
      <w:pPr>
        <w:spacing w:line="200" w:lineRule="exact"/>
      </w:pPr>
    </w:p>
    <w:p w14:paraId="1B7948E2" w14:textId="77777777" w:rsidR="00D732E2" w:rsidRDefault="00D732E2">
      <w:pPr>
        <w:spacing w:line="200" w:lineRule="exact"/>
      </w:pPr>
    </w:p>
    <w:p w14:paraId="16EDD9A6" w14:textId="77777777" w:rsidR="00D732E2" w:rsidRDefault="00D732E2">
      <w:pPr>
        <w:spacing w:line="200" w:lineRule="exact"/>
      </w:pPr>
    </w:p>
    <w:p w14:paraId="3DC37D16" w14:textId="77777777" w:rsidR="00D732E2" w:rsidRDefault="00D732E2">
      <w:pPr>
        <w:spacing w:line="200" w:lineRule="exact"/>
      </w:pPr>
    </w:p>
    <w:p w14:paraId="0FA28F49" w14:textId="3403EC9A" w:rsidR="00D732E2" w:rsidRDefault="00BB2F12">
      <w:pPr>
        <w:ind w:left="3199"/>
      </w:pPr>
      <w:r>
        <w:rPr>
          <w:noProof/>
          <w:lang w:val="id-ID" w:eastAsia="id-ID"/>
        </w:rPr>
        <w:drawing>
          <wp:inline distT="0" distB="0" distL="0" distR="0" wp14:anchorId="7BB4D306" wp14:editId="56401F2E">
            <wp:extent cx="1924571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58" cy="239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F9246" w14:textId="77777777" w:rsidR="00D732E2" w:rsidRDefault="00D732E2">
      <w:pPr>
        <w:spacing w:line="200" w:lineRule="exact"/>
      </w:pPr>
    </w:p>
    <w:p w14:paraId="6F7B6E74" w14:textId="77777777" w:rsidR="00D732E2" w:rsidRDefault="00D732E2">
      <w:pPr>
        <w:spacing w:line="200" w:lineRule="exact"/>
      </w:pPr>
    </w:p>
    <w:p w14:paraId="6D494EF9" w14:textId="77777777" w:rsidR="00D732E2" w:rsidRDefault="00D732E2">
      <w:pPr>
        <w:spacing w:line="200" w:lineRule="exact"/>
      </w:pPr>
    </w:p>
    <w:p w14:paraId="3067A9F5" w14:textId="77777777" w:rsidR="00D732E2" w:rsidRDefault="00D732E2">
      <w:pPr>
        <w:spacing w:line="200" w:lineRule="exact"/>
      </w:pPr>
    </w:p>
    <w:p w14:paraId="13EFED74" w14:textId="77777777" w:rsidR="00D732E2" w:rsidRDefault="00D732E2">
      <w:pPr>
        <w:spacing w:before="3" w:line="280" w:lineRule="exact"/>
        <w:rPr>
          <w:sz w:val="28"/>
          <w:szCs w:val="28"/>
        </w:rPr>
      </w:pPr>
    </w:p>
    <w:p w14:paraId="76753F9F" w14:textId="0F327D82" w:rsidR="00D732E2" w:rsidRPr="00FF10DF" w:rsidRDefault="00F026FE">
      <w:pPr>
        <w:ind w:left="1664" w:right="1446"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</w:rPr>
        <w:t>PJ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K</w:t>
      </w:r>
      <w:r w:rsidR="00793B5B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</w:rPr>
        <w:t>:</w:t>
      </w:r>
      <w:r w:rsidR="00793B5B">
        <w:rPr>
          <w:b/>
          <w:spacing w:val="1"/>
          <w:sz w:val="24"/>
          <w:szCs w:val="24"/>
          <w:lang w:val="id-ID"/>
        </w:rPr>
        <w:t xml:space="preserve"> </w:t>
      </w:r>
      <w:r w:rsidR="00FF10DF">
        <w:rPr>
          <w:b/>
          <w:sz w:val="24"/>
          <w:szCs w:val="24"/>
          <w:lang w:val="id-ID"/>
        </w:rPr>
        <w:t>Iis Suwanti</w:t>
      </w:r>
      <w:r w:rsidR="00FF10DF">
        <w:rPr>
          <w:b/>
          <w:sz w:val="24"/>
          <w:szCs w:val="24"/>
        </w:rPr>
        <w:t>,</w:t>
      </w:r>
      <w:r w:rsidR="00FF10DF">
        <w:rPr>
          <w:b/>
          <w:sz w:val="24"/>
          <w:szCs w:val="24"/>
          <w:lang w:val="id-ID"/>
        </w:rPr>
        <w:t xml:space="preserve"> S.ST.,</w:t>
      </w:r>
      <w:r w:rsidR="00950CEB">
        <w:rPr>
          <w:b/>
          <w:spacing w:val="1"/>
          <w:sz w:val="24"/>
          <w:szCs w:val="24"/>
        </w:rPr>
        <w:t>S</w:t>
      </w:r>
      <w:r w:rsidR="00950CEB">
        <w:rPr>
          <w:b/>
          <w:spacing w:val="-2"/>
          <w:sz w:val="24"/>
          <w:szCs w:val="24"/>
        </w:rPr>
        <w:t>.</w:t>
      </w:r>
      <w:r w:rsidR="00950CEB">
        <w:rPr>
          <w:b/>
          <w:sz w:val="24"/>
          <w:szCs w:val="24"/>
        </w:rPr>
        <w:t>Ke</w:t>
      </w:r>
      <w:r w:rsidR="00950CEB">
        <w:rPr>
          <w:b/>
          <w:spacing w:val="-2"/>
          <w:sz w:val="24"/>
          <w:szCs w:val="24"/>
        </w:rPr>
        <w:t>p</w:t>
      </w:r>
      <w:r w:rsidR="00950CEB">
        <w:rPr>
          <w:b/>
          <w:sz w:val="24"/>
          <w:szCs w:val="24"/>
        </w:rPr>
        <w:t xml:space="preserve">., </w:t>
      </w:r>
      <w:r w:rsidR="00950CEB">
        <w:rPr>
          <w:b/>
          <w:spacing w:val="-1"/>
          <w:sz w:val="24"/>
          <w:szCs w:val="24"/>
        </w:rPr>
        <w:t>M</w:t>
      </w:r>
      <w:r w:rsidR="00950CEB">
        <w:rPr>
          <w:b/>
          <w:sz w:val="24"/>
          <w:szCs w:val="24"/>
        </w:rPr>
        <w:t>.</w:t>
      </w:r>
      <w:r w:rsidR="00950CEB">
        <w:rPr>
          <w:b/>
          <w:spacing w:val="3"/>
          <w:sz w:val="24"/>
          <w:szCs w:val="24"/>
        </w:rPr>
        <w:t>K</w:t>
      </w:r>
      <w:r w:rsidR="00950CEB">
        <w:rPr>
          <w:b/>
          <w:spacing w:val="-1"/>
          <w:sz w:val="24"/>
          <w:szCs w:val="24"/>
        </w:rPr>
        <w:t>e</w:t>
      </w:r>
      <w:r w:rsidR="00FF10DF">
        <w:rPr>
          <w:b/>
          <w:sz w:val="24"/>
          <w:szCs w:val="24"/>
          <w:lang w:val="id-ID"/>
        </w:rPr>
        <w:t>s</w:t>
      </w:r>
    </w:p>
    <w:p w14:paraId="0B16B7B8" w14:textId="77777777" w:rsidR="00D732E2" w:rsidRDefault="00D732E2">
      <w:pPr>
        <w:spacing w:line="120" w:lineRule="exact"/>
        <w:rPr>
          <w:sz w:val="12"/>
          <w:szCs w:val="12"/>
        </w:rPr>
      </w:pPr>
    </w:p>
    <w:p w14:paraId="0192B230" w14:textId="77777777" w:rsidR="00D732E2" w:rsidRDefault="00F026FE">
      <w:pPr>
        <w:ind w:left="168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Fas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:</w:t>
      </w:r>
    </w:p>
    <w:p w14:paraId="73CA9295" w14:textId="77777777" w:rsidR="00D732E2" w:rsidRDefault="00D732E2">
      <w:pPr>
        <w:spacing w:before="9" w:line="120" w:lineRule="exact"/>
        <w:rPr>
          <w:sz w:val="13"/>
          <w:szCs w:val="13"/>
        </w:rPr>
      </w:pPr>
    </w:p>
    <w:p w14:paraId="7596E945" w14:textId="6B26B9E6" w:rsidR="00793B5B" w:rsidRPr="00793B5B" w:rsidRDefault="00793B5B" w:rsidP="00793B5B">
      <w:pPr>
        <w:pStyle w:val="ListParagraph"/>
        <w:numPr>
          <w:ilvl w:val="0"/>
          <w:numId w:val="2"/>
        </w:numPr>
        <w:ind w:right="1446"/>
        <w:rPr>
          <w:sz w:val="24"/>
          <w:szCs w:val="24"/>
          <w:lang w:val="id-ID"/>
        </w:rPr>
      </w:pPr>
      <w:r w:rsidRPr="00793B5B">
        <w:rPr>
          <w:b/>
          <w:sz w:val="24"/>
          <w:szCs w:val="24"/>
          <w:lang w:val="id-ID"/>
        </w:rPr>
        <w:t>Iis Suwanti</w:t>
      </w:r>
      <w:r w:rsidRPr="00793B5B">
        <w:rPr>
          <w:b/>
          <w:sz w:val="24"/>
          <w:szCs w:val="24"/>
        </w:rPr>
        <w:t>,</w:t>
      </w:r>
      <w:r w:rsidRPr="00793B5B">
        <w:rPr>
          <w:b/>
          <w:sz w:val="24"/>
          <w:szCs w:val="24"/>
          <w:lang w:val="id-ID"/>
        </w:rPr>
        <w:t xml:space="preserve"> S.ST.,</w:t>
      </w:r>
      <w:r w:rsidRPr="00793B5B">
        <w:rPr>
          <w:b/>
          <w:spacing w:val="1"/>
          <w:sz w:val="24"/>
          <w:szCs w:val="24"/>
        </w:rPr>
        <w:t>S</w:t>
      </w:r>
      <w:r w:rsidRPr="00793B5B">
        <w:rPr>
          <w:b/>
          <w:spacing w:val="-2"/>
          <w:sz w:val="24"/>
          <w:szCs w:val="24"/>
        </w:rPr>
        <w:t>.</w:t>
      </w:r>
      <w:r w:rsidRPr="00793B5B">
        <w:rPr>
          <w:b/>
          <w:sz w:val="24"/>
          <w:szCs w:val="24"/>
        </w:rPr>
        <w:t>Ke</w:t>
      </w:r>
      <w:r w:rsidRPr="00793B5B">
        <w:rPr>
          <w:b/>
          <w:spacing w:val="-2"/>
          <w:sz w:val="24"/>
          <w:szCs w:val="24"/>
        </w:rPr>
        <w:t>p</w:t>
      </w:r>
      <w:r w:rsidRPr="00793B5B">
        <w:rPr>
          <w:b/>
          <w:sz w:val="24"/>
          <w:szCs w:val="24"/>
        </w:rPr>
        <w:t xml:space="preserve">., </w:t>
      </w:r>
      <w:r w:rsidRPr="00793B5B">
        <w:rPr>
          <w:b/>
          <w:spacing w:val="-1"/>
          <w:sz w:val="24"/>
          <w:szCs w:val="24"/>
        </w:rPr>
        <w:t>M</w:t>
      </w:r>
      <w:r w:rsidRPr="00793B5B">
        <w:rPr>
          <w:b/>
          <w:sz w:val="24"/>
          <w:szCs w:val="24"/>
        </w:rPr>
        <w:t>.</w:t>
      </w:r>
      <w:r w:rsidRPr="00793B5B">
        <w:rPr>
          <w:b/>
          <w:spacing w:val="3"/>
          <w:sz w:val="24"/>
          <w:szCs w:val="24"/>
        </w:rPr>
        <w:t>K</w:t>
      </w:r>
      <w:r w:rsidRPr="00793B5B">
        <w:rPr>
          <w:b/>
          <w:spacing w:val="-1"/>
          <w:sz w:val="24"/>
          <w:szCs w:val="24"/>
        </w:rPr>
        <w:t>e</w:t>
      </w:r>
      <w:r w:rsidRPr="00793B5B">
        <w:rPr>
          <w:b/>
          <w:sz w:val="24"/>
          <w:szCs w:val="24"/>
          <w:lang w:val="id-ID"/>
        </w:rPr>
        <w:t>s</w:t>
      </w:r>
      <w:r>
        <w:rPr>
          <w:b/>
          <w:sz w:val="24"/>
          <w:szCs w:val="24"/>
          <w:lang w:val="id-ID"/>
        </w:rPr>
        <w:t xml:space="preserve"> ( 14 jam )</w:t>
      </w:r>
    </w:p>
    <w:p w14:paraId="3EFFBC10" w14:textId="47B69887" w:rsidR="00D732E2" w:rsidRPr="00793B5B" w:rsidRDefault="00F026FE" w:rsidP="00793B5B">
      <w:pPr>
        <w:pStyle w:val="ListParagraph"/>
        <w:numPr>
          <w:ilvl w:val="0"/>
          <w:numId w:val="2"/>
        </w:numPr>
        <w:ind w:right="-87"/>
        <w:rPr>
          <w:sz w:val="24"/>
          <w:szCs w:val="24"/>
          <w:lang w:val="id-ID"/>
        </w:rPr>
      </w:pPr>
      <w:r w:rsidRPr="00793B5B">
        <w:rPr>
          <w:b/>
          <w:sz w:val="24"/>
          <w:szCs w:val="24"/>
        </w:rPr>
        <w:t>Nuris K</w:t>
      </w:r>
      <w:r w:rsidRPr="00793B5B">
        <w:rPr>
          <w:b/>
          <w:spacing w:val="1"/>
          <w:sz w:val="24"/>
          <w:szCs w:val="24"/>
        </w:rPr>
        <w:t>u</w:t>
      </w:r>
      <w:r w:rsidRPr="00793B5B">
        <w:rPr>
          <w:b/>
          <w:sz w:val="24"/>
          <w:szCs w:val="24"/>
        </w:rPr>
        <w:t>s</w:t>
      </w:r>
      <w:r w:rsidRPr="00793B5B">
        <w:rPr>
          <w:b/>
          <w:spacing w:val="1"/>
          <w:sz w:val="24"/>
          <w:szCs w:val="24"/>
        </w:rPr>
        <w:t>h</w:t>
      </w:r>
      <w:r w:rsidRPr="00793B5B">
        <w:rPr>
          <w:b/>
          <w:sz w:val="24"/>
          <w:szCs w:val="24"/>
        </w:rPr>
        <w:t xml:space="preserve">ayati, </w:t>
      </w:r>
      <w:r w:rsidRPr="00793B5B">
        <w:rPr>
          <w:b/>
          <w:spacing w:val="1"/>
          <w:sz w:val="24"/>
          <w:szCs w:val="24"/>
        </w:rPr>
        <w:t>S</w:t>
      </w:r>
      <w:r w:rsidRPr="00793B5B">
        <w:rPr>
          <w:b/>
          <w:spacing w:val="-2"/>
          <w:sz w:val="24"/>
          <w:szCs w:val="24"/>
        </w:rPr>
        <w:t>.</w:t>
      </w:r>
      <w:r w:rsidRPr="00793B5B">
        <w:rPr>
          <w:b/>
          <w:sz w:val="24"/>
          <w:szCs w:val="24"/>
        </w:rPr>
        <w:t>Ke</w:t>
      </w:r>
      <w:r w:rsidRPr="00793B5B">
        <w:rPr>
          <w:b/>
          <w:spacing w:val="-2"/>
          <w:sz w:val="24"/>
          <w:szCs w:val="24"/>
        </w:rPr>
        <w:t>p</w:t>
      </w:r>
      <w:r w:rsidRPr="00793B5B">
        <w:rPr>
          <w:b/>
          <w:sz w:val="24"/>
          <w:szCs w:val="24"/>
        </w:rPr>
        <w:t>., N</w:t>
      </w:r>
      <w:r w:rsidRPr="00793B5B">
        <w:rPr>
          <w:b/>
          <w:spacing w:val="-1"/>
          <w:sz w:val="24"/>
          <w:szCs w:val="24"/>
        </w:rPr>
        <w:t>er</w:t>
      </w:r>
      <w:r w:rsidRPr="00793B5B">
        <w:rPr>
          <w:b/>
          <w:sz w:val="24"/>
          <w:szCs w:val="24"/>
        </w:rPr>
        <w:t xml:space="preserve">s., </w:t>
      </w:r>
      <w:r w:rsidRPr="00793B5B">
        <w:rPr>
          <w:b/>
          <w:spacing w:val="-1"/>
          <w:sz w:val="24"/>
          <w:szCs w:val="24"/>
        </w:rPr>
        <w:t>M</w:t>
      </w:r>
      <w:r w:rsidRPr="00793B5B">
        <w:rPr>
          <w:b/>
          <w:sz w:val="24"/>
          <w:szCs w:val="24"/>
        </w:rPr>
        <w:t>.</w:t>
      </w:r>
      <w:r w:rsidRPr="00793B5B">
        <w:rPr>
          <w:b/>
          <w:spacing w:val="3"/>
          <w:sz w:val="24"/>
          <w:szCs w:val="24"/>
        </w:rPr>
        <w:t>K</w:t>
      </w:r>
      <w:r w:rsidRPr="00793B5B">
        <w:rPr>
          <w:b/>
          <w:spacing w:val="-1"/>
          <w:sz w:val="24"/>
          <w:szCs w:val="24"/>
        </w:rPr>
        <w:t>e</w:t>
      </w:r>
      <w:r w:rsidRPr="00793B5B">
        <w:rPr>
          <w:b/>
          <w:sz w:val="24"/>
          <w:szCs w:val="24"/>
        </w:rPr>
        <w:t>p</w:t>
      </w:r>
      <w:r w:rsidR="00793B5B">
        <w:rPr>
          <w:b/>
          <w:sz w:val="24"/>
          <w:szCs w:val="24"/>
        </w:rPr>
        <w:t xml:space="preserve"> </w:t>
      </w:r>
      <w:r w:rsidR="00793B5B">
        <w:rPr>
          <w:b/>
          <w:sz w:val="24"/>
          <w:szCs w:val="24"/>
          <w:lang w:val="id-ID"/>
        </w:rPr>
        <w:t xml:space="preserve">( 14 </w:t>
      </w:r>
      <w:r w:rsidR="00442B92" w:rsidRPr="00793B5B">
        <w:rPr>
          <w:b/>
          <w:sz w:val="24"/>
          <w:szCs w:val="24"/>
        </w:rPr>
        <w:t>jam)</w:t>
      </w:r>
    </w:p>
    <w:p w14:paraId="5AE291A7" w14:textId="77777777" w:rsidR="00793B5B" w:rsidRPr="00793B5B" w:rsidRDefault="00793B5B" w:rsidP="00793B5B">
      <w:pPr>
        <w:pStyle w:val="ListParagraph"/>
        <w:numPr>
          <w:ilvl w:val="0"/>
          <w:numId w:val="2"/>
        </w:numPr>
        <w:ind w:right="-87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Indrawati, </w:t>
      </w:r>
      <w:r w:rsidRPr="00793B5B">
        <w:rPr>
          <w:b/>
          <w:spacing w:val="1"/>
          <w:sz w:val="24"/>
          <w:szCs w:val="24"/>
        </w:rPr>
        <w:t>S</w:t>
      </w:r>
      <w:r w:rsidRPr="00793B5B">
        <w:rPr>
          <w:b/>
          <w:spacing w:val="-2"/>
          <w:sz w:val="24"/>
          <w:szCs w:val="24"/>
        </w:rPr>
        <w:t>.</w:t>
      </w:r>
      <w:r w:rsidRPr="00793B5B">
        <w:rPr>
          <w:b/>
          <w:sz w:val="24"/>
          <w:szCs w:val="24"/>
        </w:rPr>
        <w:t>Ke</w:t>
      </w:r>
      <w:r w:rsidRPr="00793B5B">
        <w:rPr>
          <w:b/>
          <w:spacing w:val="-2"/>
          <w:sz w:val="24"/>
          <w:szCs w:val="24"/>
        </w:rPr>
        <w:t>p</w:t>
      </w:r>
      <w:r w:rsidRPr="00793B5B">
        <w:rPr>
          <w:b/>
          <w:sz w:val="24"/>
          <w:szCs w:val="24"/>
        </w:rPr>
        <w:t>., N</w:t>
      </w:r>
      <w:r w:rsidRPr="00793B5B">
        <w:rPr>
          <w:b/>
          <w:spacing w:val="-1"/>
          <w:sz w:val="24"/>
          <w:szCs w:val="24"/>
        </w:rPr>
        <w:t>er</w:t>
      </w:r>
      <w:r w:rsidRPr="00793B5B">
        <w:rPr>
          <w:b/>
          <w:sz w:val="24"/>
          <w:szCs w:val="24"/>
        </w:rPr>
        <w:t xml:space="preserve">s., </w:t>
      </w:r>
      <w:r w:rsidRPr="00793B5B">
        <w:rPr>
          <w:b/>
          <w:spacing w:val="-1"/>
          <w:sz w:val="24"/>
          <w:szCs w:val="24"/>
        </w:rPr>
        <w:t>M</w:t>
      </w:r>
      <w:r w:rsidRPr="00793B5B">
        <w:rPr>
          <w:b/>
          <w:sz w:val="24"/>
          <w:szCs w:val="24"/>
        </w:rPr>
        <w:t>.</w:t>
      </w:r>
      <w:r w:rsidRPr="00793B5B">
        <w:rPr>
          <w:b/>
          <w:spacing w:val="3"/>
          <w:sz w:val="24"/>
          <w:szCs w:val="24"/>
        </w:rPr>
        <w:t>K</w:t>
      </w:r>
      <w:r w:rsidRPr="00793B5B">
        <w:rPr>
          <w:b/>
          <w:spacing w:val="-1"/>
          <w:sz w:val="24"/>
          <w:szCs w:val="24"/>
        </w:rPr>
        <w:t>e</w:t>
      </w:r>
      <w:r w:rsidRPr="00793B5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id-ID"/>
        </w:rPr>
        <w:t xml:space="preserve">( 14 </w:t>
      </w:r>
      <w:r w:rsidRPr="00793B5B">
        <w:rPr>
          <w:b/>
          <w:sz w:val="24"/>
          <w:szCs w:val="24"/>
        </w:rPr>
        <w:t>jam)</w:t>
      </w:r>
    </w:p>
    <w:p w14:paraId="43064324" w14:textId="624A9C96" w:rsidR="00793B5B" w:rsidRPr="00793B5B" w:rsidRDefault="00793B5B" w:rsidP="00793B5B">
      <w:pPr>
        <w:pStyle w:val="ListParagraph"/>
        <w:ind w:left="2520" w:right="-87"/>
        <w:rPr>
          <w:sz w:val="24"/>
          <w:szCs w:val="24"/>
          <w:lang w:val="id-ID"/>
        </w:rPr>
      </w:pPr>
    </w:p>
    <w:p w14:paraId="73DE77DE" w14:textId="77777777" w:rsidR="00D732E2" w:rsidRDefault="00D732E2">
      <w:pPr>
        <w:spacing w:line="200" w:lineRule="exact"/>
      </w:pPr>
    </w:p>
    <w:p w14:paraId="38A9797C" w14:textId="77777777" w:rsidR="00D732E2" w:rsidRDefault="00D732E2">
      <w:pPr>
        <w:spacing w:line="200" w:lineRule="exact"/>
      </w:pPr>
    </w:p>
    <w:p w14:paraId="58A64B02" w14:textId="77777777" w:rsidR="00D732E2" w:rsidRDefault="00D732E2">
      <w:pPr>
        <w:spacing w:line="200" w:lineRule="exact"/>
      </w:pPr>
    </w:p>
    <w:p w14:paraId="7E987812" w14:textId="77777777" w:rsidR="00D732E2" w:rsidRDefault="00D732E2">
      <w:pPr>
        <w:spacing w:line="200" w:lineRule="exact"/>
      </w:pPr>
    </w:p>
    <w:p w14:paraId="3A433D68" w14:textId="77777777" w:rsidR="00D732E2" w:rsidRDefault="00D732E2">
      <w:pPr>
        <w:spacing w:line="200" w:lineRule="exact"/>
      </w:pPr>
    </w:p>
    <w:p w14:paraId="409783CA" w14:textId="3F793A9A" w:rsidR="00D732E2" w:rsidRDefault="00442B92">
      <w:pPr>
        <w:spacing w:line="200" w:lineRule="exact"/>
      </w:pPr>
      <w:r>
        <w:t xml:space="preserve"> </w:t>
      </w:r>
    </w:p>
    <w:p w14:paraId="0FA7C164" w14:textId="77777777" w:rsidR="00D732E2" w:rsidRDefault="00D732E2">
      <w:pPr>
        <w:spacing w:line="200" w:lineRule="exact"/>
      </w:pPr>
    </w:p>
    <w:p w14:paraId="31B2C71C" w14:textId="77777777" w:rsidR="00D732E2" w:rsidRDefault="00D732E2">
      <w:pPr>
        <w:spacing w:line="200" w:lineRule="exact"/>
      </w:pPr>
    </w:p>
    <w:p w14:paraId="328D5656" w14:textId="77777777" w:rsidR="00D732E2" w:rsidRDefault="00D732E2">
      <w:pPr>
        <w:spacing w:before="11" w:line="260" w:lineRule="exact"/>
        <w:rPr>
          <w:sz w:val="26"/>
          <w:szCs w:val="26"/>
        </w:rPr>
      </w:pPr>
    </w:p>
    <w:p w14:paraId="733600EC" w14:textId="77777777" w:rsidR="00D732E2" w:rsidRDefault="00F026FE">
      <w:pPr>
        <w:ind w:left="1955" w:right="1792" w:firstLine="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RO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DI DIII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KEP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RAWAT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 AKA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KEP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b/>
          <w:sz w:val="28"/>
          <w:szCs w:val="28"/>
        </w:rPr>
        <w:t>ATAN DIAN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DA MOJOKER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</w:p>
    <w:p w14:paraId="79CE5C36" w14:textId="6A552064" w:rsidR="00D732E2" w:rsidRPr="00793B5B" w:rsidRDefault="00F026FE">
      <w:pPr>
        <w:spacing w:line="340" w:lineRule="exact"/>
        <w:ind w:left="4030" w:right="3868"/>
        <w:jc w:val="center"/>
        <w:rPr>
          <w:rFonts w:ascii="Calibri" w:eastAsia="Calibri" w:hAnsi="Calibri" w:cs="Calibri"/>
          <w:sz w:val="28"/>
          <w:szCs w:val="28"/>
          <w:lang w:val="id-ID"/>
        </w:rPr>
        <w:sectPr w:rsidR="00D732E2" w:rsidRPr="00793B5B">
          <w:pgSz w:w="11920" w:h="16860"/>
          <w:pgMar w:top="1580" w:right="16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202</w:t>
      </w:r>
      <w:r w:rsidR="00793B5B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id-ID"/>
        </w:rPr>
        <w:t>4</w:t>
      </w:r>
    </w:p>
    <w:p w14:paraId="7CB474D5" w14:textId="77777777" w:rsidR="00D732E2" w:rsidRDefault="00F026FE">
      <w:pPr>
        <w:spacing w:before="11"/>
        <w:ind w:left="964" w:right="974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lastRenderedPageBreak/>
        <w:t>R</w:t>
      </w:r>
      <w:r>
        <w:rPr>
          <w:rFonts w:ascii="Calibri" w:eastAsia="Calibri" w:hAnsi="Calibri" w:cs="Calibri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sz w:val="48"/>
          <w:szCs w:val="48"/>
        </w:rPr>
        <w:t>NCANA</w:t>
      </w:r>
      <w:r>
        <w:rPr>
          <w:rFonts w:ascii="Calibri" w:eastAsia="Calibri" w:hAnsi="Calibri" w:cs="Calibri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spacing w:val="-3"/>
          <w:sz w:val="48"/>
          <w:szCs w:val="48"/>
        </w:rPr>
        <w:t>P</w:t>
      </w:r>
      <w:r>
        <w:rPr>
          <w:rFonts w:ascii="Calibri" w:eastAsia="Calibri" w:hAnsi="Calibri" w:cs="Calibri"/>
          <w:sz w:val="48"/>
          <w:szCs w:val="48"/>
        </w:rPr>
        <w:t>EM</w:t>
      </w:r>
      <w:r>
        <w:rPr>
          <w:rFonts w:ascii="Calibri" w:eastAsia="Calibri" w:hAnsi="Calibri" w:cs="Calibri"/>
          <w:spacing w:val="1"/>
          <w:sz w:val="48"/>
          <w:szCs w:val="48"/>
        </w:rPr>
        <w:t>B</w:t>
      </w:r>
      <w:r>
        <w:rPr>
          <w:rFonts w:ascii="Calibri" w:eastAsia="Calibri" w:hAnsi="Calibri" w:cs="Calibri"/>
          <w:sz w:val="48"/>
          <w:szCs w:val="48"/>
        </w:rPr>
        <w:t>EL</w:t>
      </w:r>
      <w:r>
        <w:rPr>
          <w:rFonts w:ascii="Calibri" w:eastAsia="Calibri" w:hAnsi="Calibri" w:cs="Calibri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spacing w:val="-2"/>
          <w:sz w:val="48"/>
          <w:szCs w:val="48"/>
        </w:rPr>
        <w:t>J</w:t>
      </w:r>
      <w:r>
        <w:rPr>
          <w:rFonts w:ascii="Calibri" w:eastAsia="Calibri" w:hAnsi="Calibri" w:cs="Calibri"/>
          <w:sz w:val="48"/>
          <w:szCs w:val="48"/>
        </w:rPr>
        <w:t>ARAN SE</w:t>
      </w:r>
      <w:r>
        <w:rPr>
          <w:rFonts w:ascii="Calibri" w:eastAsia="Calibri" w:hAnsi="Calibri" w:cs="Calibri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sz w:val="48"/>
          <w:szCs w:val="48"/>
        </w:rPr>
        <w:t>ESTER</w:t>
      </w:r>
    </w:p>
    <w:p w14:paraId="31F2FAE7" w14:textId="77777777" w:rsidR="00D732E2" w:rsidRPr="00BB2F12" w:rsidRDefault="00F026FE">
      <w:pPr>
        <w:ind w:left="4117" w:right="4126"/>
        <w:jc w:val="center"/>
        <w:rPr>
          <w:rFonts w:ascii="Calibri" w:eastAsia="Calibri" w:hAnsi="Calibri" w:cs="Calibri"/>
          <w:sz w:val="48"/>
          <w:szCs w:val="48"/>
          <w:lang w:val="fi-FI"/>
        </w:rPr>
      </w:pPr>
      <w:r w:rsidRPr="00BB2F12">
        <w:rPr>
          <w:rFonts w:ascii="Calibri" w:eastAsia="Calibri" w:hAnsi="Calibri" w:cs="Calibri"/>
          <w:b/>
          <w:sz w:val="48"/>
          <w:szCs w:val="48"/>
          <w:lang w:val="fi-FI"/>
        </w:rPr>
        <w:t>(RPS)</w:t>
      </w:r>
    </w:p>
    <w:p w14:paraId="51903C92" w14:textId="77777777" w:rsidR="00D732E2" w:rsidRPr="00BB2F12" w:rsidRDefault="00D732E2">
      <w:pPr>
        <w:spacing w:before="6" w:line="180" w:lineRule="exact"/>
        <w:rPr>
          <w:sz w:val="18"/>
          <w:szCs w:val="18"/>
          <w:lang w:val="fi-FI"/>
        </w:rPr>
      </w:pPr>
    </w:p>
    <w:p w14:paraId="460D18B4" w14:textId="67068E5E" w:rsidR="00D732E2" w:rsidRPr="00F5491D" w:rsidRDefault="00F026FE" w:rsidP="00F5491D">
      <w:pPr>
        <w:rPr>
          <w:rFonts w:eastAsia="Calibri"/>
          <w:sz w:val="24"/>
          <w:szCs w:val="24"/>
          <w:lang w:val="fi-FI"/>
        </w:rPr>
      </w:pPr>
      <w:r w:rsidRPr="00F5491D">
        <w:rPr>
          <w:rFonts w:eastAsia="Calibri"/>
          <w:b/>
          <w:sz w:val="24"/>
          <w:szCs w:val="24"/>
          <w:lang w:val="fi-FI"/>
        </w:rPr>
        <w:t>N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M</w:t>
      </w:r>
      <w:r w:rsidRPr="00F5491D">
        <w:rPr>
          <w:rFonts w:eastAsia="Calibri"/>
          <w:b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M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K</w:t>
      </w:r>
      <w:r w:rsidRPr="00F5491D">
        <w:rPr>
          <w:rFonts w:eastAsia="Calibri"/>
          <w:b/>
          <w:sz w:val="24"/>
          <w:szCs w:val="24"/>
          <w:lang w:val="fi-FI"/>
        </w:rPr>
        <w:t>U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L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I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="00F5491D">
        <w:rPr>
          <w:rFonts w:eastAsia="Calibri"/>
          <w:b/>
          <w:sz w:val="24"/>
          <w:szCs w:val="24"/>
          <w:lang w:val="fi-FI"/>
        </w:rPr>
        <w:t>H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Dok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u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me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n</w:t>
      </w:r>
      <w:r w:rsidRPr="00F5491D">
        <w:rPr>
          <w:rFonts w:eastAsia="Calibri"/>
          <w:b/>
          <w:sz w:val="24"/>
          <w:szCs w:val="24"/>
          <w:lang w:val="fi-FI"/>
        </w:rPr>
        <w:t>tasi</w:t>
      </w:r>
      <w:r w:rsidRPr="00F5491D">
        <w:rPr>
          <w:rFonts w:eastAsia="Calibri"/>
          <w:b/>
          <w:spacing w:val="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K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e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p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e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r</w:t>
      </w:r>
      <w:r w:rsidRPr="00F5491D">
        <w:rPr>
          <w:rFonts w:eastAsia="Calibri"/>
          <w:b/>
          <w:spacing w:val="-3"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w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a</w:t>
      </w:r>
      <w:r w:rsidRPr="00F5491D">
        <w:rPr>
          <w:rFonts w:eastAsia="Calibri"/>
          <w:b/>
          <w:sz w:val="24"/>
          <w:szCs w:val="24"/>
          <w:lang w:val="fi-FI"/>
        </w:rPr>
        <w:t>tan</w:t>
      </w:r>
    </w:p>
    <w:p w14:paraId="7F798322" w14:textId="00899CF5" w:rsidR="00D732E2" w:rsidRPr="00F5491D" w:rsidRDefault="00F026FE" w:rsidP="00F5491D">
      <w:pPr>
        <w:rPr>
          <w:rFonts w:eastAsia="Calibri"/>
          <w:sz w:val="24"/>
          <w:szCs w:val="24"/>
          <w:lang w:val="fi-FI"/>
        </w:rPr>
      </w:pPr>
      <w:r w:rsidRPr="00F5491D">
        <w:rPr>
          <w:rFonts w:eastAsia="Calibri"/>
          <w:b/>
          <w:spacing w:val="1"/>
          <w:sz w:val="24"/>
          <w:szCs w:val="24"/>
          <w:lang w:val="fi-FI"/>
        </w:rPr>
        <w:t>KO</w:t>
      </w:r>
      <w:r w:rsidRPr="00F5491D">
        <w:rPr>
          <w:rFonts w:eastAsia="Calibri"/>
          <w:b/>
          <w:sz w:val="24"/>
          <w:szCs w:val="24"/>
          <w:lang w:val="fi-FI"/>
        </w:rPr>
        <w:t>DE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MA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K</w:t>
      </w:r>
      <w:r w:rsidRPr="00F5491D">
        <w:rPr>
          <w:rFonts w:eastAsia="Calibri"/>
          <w:b/>
          <w:sz w:val="24"/>
          <w:szCs w:val="24"/>
          <w:lang w:val="fi-FI"/>
        </w:rPr>
        <w:t>U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L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IA</w:t>
      </w:r>
      <w:r w:rsidR="00F4527A">
        <w:rPr>
          <w:rFonts w:eastAsia="Calibri"/>
          <w:b/>
          <w:sz w:val="24"/>
          <w:szCs w:val="24"/>
          <w:lang w:val="fi-FI"/>
        </w:rPr>
        <w:t>H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WA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.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4</w:t>
      </w:r>
      <w:r w:rsidRPr="00F5491D">
        <w:rPr>
          <w:rFonts w:eastAsia="Calibri"/>
          <w:b/>
          <w:sz w:val="24"/>
          <w:szCs w:val="24"/>
          <w:lang w:val="fi-FI"/>
        </w:rPr>
        <w:t>.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0</w:t>
      </w:r>
      <w:r w:rsidRPr="00F5491D">
        <w:rPr>
          <w:rFonts w:eastAsia="Calibri"/>
          <w:b/>
          <w:sz w:val="24"/>
          <w:szCs w:val="24"/>
          <w:lang w:val="fi-FI"/>
        </w:rPr>
        <w:t>8. 2</w:t>
      </w:r>
    </w:p>
    <w:p w14:paraId="73A8B612" w14:textId="4A5B44F3" w:rsidR="00D732E2" w:rsidRPr="00F5491D" w:rsidRDefault="00F026FE" w:rsidP="00F5491D">
      <w:pPr>
        <w:rPr>
          <w:rFonts w:eastAsia="Calibri"/>
          <w:sz w:val="24"/>
          <w:szCs w:val="24"/>
          <w:lang w:val="fi-FI"/>
        </w:rPr>
      </w:pPr>
      <w:r w:rsidRPr="00F5491D">
        <w:rPr>
          <w:rFonts w:eastAsia="Calibri"/>
          <w:b/>
          <w:sz w:val="24"/>
          <w:szCs w:val="24"/>
          <w:lang w:val="fi-FI"/>
        </w:rPr>
        <w:t>SE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M</w:t>
      </w:r>
      <w:r w:rsidRPr="00F5491D">
        <w:rPr>
          <w:rFonts w:eastAsia="Calibri"/>
          <w:b/>
          <w:sz w:val="24"/>
          <w:szCs w:val="24"/>
          <w:lang w:val="fi-FI"/>
        </w:rPr>
        <w:t>ES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T</w:t>
      </w:r>
      <w:r w:rsidR="00F4527A">
        <w:rPr>
          <w:rFonts w:eastAsia="Calibri"/>
          <w:b/>
          <w:sz w:val="24"/>
          <w:szCs w:val="24"/>
          <w:lang w:val="fi-FI"/>
        </w:rPr>
        <w:t>ER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I</w:t>
      </w:r>
      <w:r w:rsidRPr="00F5491D">
        <w:rPr>
          <w:rFonts w:eastAsia="Calibri"/>
          <w:b/>
          <w:sz w:val="24"/>
          <w:szCs w:val="24"/>
          <w:lang w:val="fi-FI"/>
        </w:rPr>
        <w:t>I</w:t>
      </w:r>
    </w:p>
    <w:p w14:paraId="0E1E1299" w14:textId="2A34EEF2" w:rsidR="00F5491D" w:rsidRDefault="00F026FE" w:rsidP="00F5491D">
      <w:pPr>
        <w:ind w:right="64"/>
        <w:rPr>
          <w:rFonts w:eastAsia="Calibri"/>
          <w:b/>
          <w:sz w:val="24"/>
          <w:szCs w:val="24"/>
          <w:lang w:val="id-ID"/>
        </w:rPr>
      </w:pPr>
      <w:r w:rsidRPr="00F5491D">
        <w:rPr>
          <w:rFonts w:eastAsia="Calibri"/>
          <w:b/>
          <w:sz w:val="24"/>
          <w:szCs w:val="24"/>
          <w:lang w:val="fi-FI"/>
        </w:rPr>
        <w:t>BEB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z w:val="24"/>
          <w:szCs w:val="24"/>
          <w:lang w:val="fi-FI"/>
        </w:rPr>
        <w:t>N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="00F4527A">
        <w:rPr>
          <w:rFonts w:eastAsia="Calibri"/>
          <w:b/>
          <w:spacing w:val="1"/>
          <w:sz w:val="24"/>
          <w:szCs w:val="24"/>
          <w:lang w:val="id-ID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S</w:t>
      </w:r>
      <w:r w:rsidR="00F4527A">
        <w:rPr>
          <w:rFonts w:eastAsia="Calibri"/>
          <w:b/>
          <w:sz w:val="24"/>
          <w:szCs w:val="24"/>
          <w:lang w:val="fi-FI"/>
        </w:rPr>
        <w:t>TUD</w:t>
      </w:r>
      <w:r w:rsidR="00F4527A">
        <w:rPr>
          <w:rFonts w:eastAsia="Calibri"/>
          <w:b/>
          <w:sz w:val="24"/>
          <w:szCs w:val="24"/>
          <w:lang w:val="id-ID"/>
        </w:rPr>
        <w:t>I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2</w:t>
      </w:r>
      <w:r w:rsidRPr="00F5491D">
        <w:rPr>
          <w:rFonts w:eastAsia="Calibri"/>
          <w:b/>
          <w:spacing w:val="2"/>
          <w:sz w:val="24"/>
          <w:szCs w:val="24"/>
          <w:lang w:val="fi-FI"/>
        </w:rPr>
        <w:t xml:space="preserve"> </w:t>
      </w:r>
      <w:r w:rsidR="00793B5B" w:rsidRPr="00F5491D">
        <w:rPr>
          <w:rFonts w:eastAsia="Calibri"/>
          <w:b/>
          <w:sz w:val="24"/>
          <w:szCs w:val="24"/>
          <w:lang w:val="id-ID"/>
        </w:rPr>
        <w:t>SKS</w:t>
      </w:r>
      <w:r w:rsidR="00F5491D">
        <w:rPr>
          <w:rFonts w:eastAsia="Calibri"/>
          <w:b/>
          <w:sz w:val="24"/>
          <w:szCs w:val="24"/>
          <w:lang w:val="id-ID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(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1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/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1</w:t>
      </w:r>
      <w:r w:rsidRPr="00F5491D">
        <w:rPr>
          <w:rFonts w:eastAsia="Calibri"/>
          <w:b/>
          <w:sz w:val="24"/>
          <w:szCs w:val="24"/>
          <w:lang w:val="fi-FI"/>
        </w:rPr>
        <w:t>P/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PL</w:t>
      </w:r>
      <w:r w:rsidRPr="00F5491D">
        <w:rPr>
          <w:rFonts w:eastAsia="Calibri"/>
          <w:b/>
          <w:sz w:val="24"/>
          <w:szCs w:val="24"/>
          <w:lang w:val="fi-FI"/>
        </w:rPr>
        <w:t xml:space="preserve">) </w:t>
      </w:r>
    </w:p>
    <w:p w14:paraId="2A5DC128" w14:textId="5ED12BAB" w:rsidR="00D732E2" w:rsidRPr="00F5491D" w:rsidRDefault="00F026FE" w:rsidP="00F4527A">
      <w:pPr>
        <w:ind w:right="64"/>
        <w:rPr>
          <w:rFonts w:eastAsia="Calibri"/>
          <w:sz w:val="24"/>
          <w:szCs w:val="24"/>
          <w:lang w:val="id-ID"/>
        </w:rPr>
      </w:pPr>
      <w:r w:rsidRPr="00F5491D">
        <w:rPr>
          <w:rFonts w:eastAsia="Calibri"/>
          <w:b/>
          <w:spacing w:val="1"/>
          <w:sz w:val="24"/>
          <w:szCs w:val="24"/>
          <w:lang w:val="fi-FI"/>
        </w:rPr>
        <w:t>TA</w:t>
      </w:r>
      <w:r w:rsidRPr="00F5491D">
        <w:rPr>
          <w:rFonts w:eastAsia="Calibri"/>
          <w:b/>
          <w:sz w:val="24"/>
          <w:szCs w:val="24"/>
          <w:lang w:val="fi-FI"/>
        </w:rPr>
        <w:t>H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U</w:t>
      </w:r>
      <w:r w:rsidRPr="00F5491D">
        <w:rPr>
          <w:rFonts w:eastAsia="Calibri"/>
          <w:b/>
          <w:sz w:val="24"/>
          <w:szCs w:val="24"/>
          <w:lang w:val="fi-FI"/>
        </w:rPr>
        <w:t>N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KA</w:t>
      </w:r>
      <w:r w:rsidRPr="00F5491D">
        <w:rPr>
          <w:rFonts w:eastAsia="Calibri"/>
          <w:b/>
          <w:sz w:val="24"/>
          <w:szCs w:val="24"/>
          <w:lang w:val="fi-FI"/>
        </w:rPr>
        <w:t>DEM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I</w:t>
      </w:r>
      <w:r w:rsidR="00F4527A">
        <w:rPr>
          <w:rFonts w:eastAsia="Calibri"/>
          <w:b/>
          <w:sz w:val="24"/>
          <w:szCs w:val="24"/>
          <w:lang w:val="id-ID"/>
        </w:rPr>
        <w:t>K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202</w:t>
      </w:r>
      <w:r w:rsidR="00793B5B" w:rsidRPr="00F5491D">
        <w:rPr>
          <w:rFonts w:eastAsia="Calibri"/>
          <w:b/>
          <w:spacing w:val="1"/>
          <w:sz w:val="24"/>
          <w:szCs w:val="24"/>
          <w:lang w:val="id-ID"/>
        </w:rPr>
        <w:t>3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/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20</w:t>
      </w:r>
      <w:r w:rsidRPr="00F5491D">
        <w:rPr>
          <w:rFonts w:eastAsia="Calibri"/>
          <w:b/>
          <w:spacing w:val="-2"/>
          <w:sz w:val="24"/>
          <w:szCs w:val="24"/>
          <w:lang w:val="fi-FI"/>
        </w:rPr>
        <w:t>2</w:t>
      </w:r>
      <w:r w:rsidR="00793B5B" w:rsidRPr="00F5491D">
        <w:rPr>
          <w:rFonts w:eastAsia="Calibri"/>
          <w:b/>
          <w:spacing w:val="-2"/>
          <w:sz w:val="24"/>
          <w:szCs w:val="24"/>
          <w:lang w:val="id-ID"/>
        </w:rPr>
        <w:t>4</w:t>
      </w:r>
    </w:p>
    <w:p w14:paraId="69C7F5AB" w14:textId="27D8D7CD" w:rsidR="00D732E2" w:rsidRPr="00F5491D" w:rsidRDefault="00F026FE" w:rsidP="00F4527A">
      <w:pPr>
        <w:spacing w:before="2"/>
        <w:rPr>
          <w:rFonts w:eastAsia="Calibri"/>
          <w:sz w:val="24"/>
          <w:szCs w:val="24"/>
          <w:lang w:val="id-ID"/>
        </w:rPr>
      </w:pPr>
      <w:r w:rsidRPr="00F5491D">
        <w:rPr>
          <w:rFonts w:eastAsia="Calibri"/>
          <w:b/>
          <w:sz w:val="24"/>
          <w:szCs w:val="24"/>
          <w:lang w:val="fi-FI"/>
        </w:rPr>
        <w:t>D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O</w:t>
      </w:r>
      <w:r w:rsidRPr="00F5491D">
        <w:rPr>
          <w:rFonts w:eastAsia="Calibri"/>
          <w:b/>
          <w:sz w:val="24"/>
          <w:szCs w:val="24"/>
          <w:lang w:val="fi-FI"/>
        </w:rPr>
        <w:t>SEN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PEN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G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M</w:t>
      </w:r>
      <w:r w:rsidRPr="00F5491D">
        <w:rPr>
          <w:rFonts w:eastAsia="Calibri"/>
          <w:b/>
          <w:sz w:val="24"/>
          <w:szCs w:val="24"/>
          <w:lang w:val="fi-FI"/>
        </w:rPr>
        <w:t>PU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  <w:t>:</w:t>
      </w:r>
      <w:r w:rsidR="00CF337C">
        <w:rPr>
          <w:rFonts w:eastAsia="Calibri"/>
          <w:b/>
          <w:sz w:val="24"/>
          <w:szCs w:val="24"/>
          <w:lang w:val="fi-FI"/>
        </w:rPr>
        <w:t xml:space="preserve">   </w:t>
      </w:r>
      <w:r w:rsidR="00CF337C">
        <w:rPr>
          <w:rFonts w:eastAsia="Calibri"/>
          <w:b/>
          <w:sz w:val="24"/>
          <w:szCs w:val="24"/>
          <w:lang w:val="id-ID"/>
        </w:rPr>
        <w:t xml:space="preserve"> </w:t>
      </w:r>
      <w:r w:rsidR="00C42E69">
        <w:rPr>
          <w:rFonts w:eastAsia="Calibri"/>
          <w:b/>
          <w:sz w:val="24"/>
          <w:szCs w:val="24"/>
          <w:lang w:val="id-ID"/>
        </w:rPr>
        <w:t xml:space="preserve">Hj. </w:t>
      </w:r>
      <w:r w:rsidR="00793B5B" w:rsidRPr="00F5491D">
        <w:rPr>
          <w:rFonts w:eastAsia="Calibri"/>
          <w:b/>
          <w:spacing w:val="-1"/>
          <w:sz w:val="24"/>
          <w:szCs w:val="24"/>
          <w:lang w:val="id-ID"/>
        </w:rPr>
        <w:t>Iis Suwanti, S.ST.,S.Kep.,M.Kes</w:t>
      </w:r>
      <w:r w:rsidR="00CF337C">
        <w:rPr>
          <w:rFonts w:eastAsia="Calibri"/>
          <w:b/>
          <w:spacing w:val="-1"/>
          <w:sz w:val="24"/>
          <w:szCs w:val="24"/>
          <w:lang w:val="id-ID"/>
        </w:rPr>
        <w:t xml:space="preserve">  (IS)</w:t>
      </w:r>
    </w:p>
    <w:p w14:paraId="37288EAB" w14:textId="62021D92" w:rsidR="00D732E2" w:rsidRPr="00CF337C" w:rsidRDefault="00F4527A" w:rsidP="00F4527A">
      <w:pPr>
        <w:ind w:left="4320"/>
        <w:rPr>
          <w:rFonts w:eastAsia="Calibri"/>
          <w:b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  <w:lang w:val="id-ID"/>
        </w:rPr>
        <w:t xml:space="preserve">     </w:t>
      </w:r>
      <w:r w:rsidR="00F026FE" w:rsidRPr="00F5491D">
        <w:rPr>
          <w:rFonts w:eastAsia="Calibri"/>
          <w:b/>
          <w:sz w:val="24"/>
          <w:szCs w:val="24"/>
          <w:lang w:val="fi-FI"/>
        </w:rPr>
        <w:t>N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>uri</w:t>
      </w:r>
      <w:r w:rsidR="00F026FE" w:rsidRPr="00F5491D">
        <w:rPr>
          <w:rFonts w:eastAsia="Calibri"/>
          <w:b/>
          <w:sz w:val="24"/>
          <w:szCs w:val="24"/>
          <w:lang w:val="fi-FI"/>
        </w:rPr>
        <w:t>s</w:t>
      </w:r>
      <w:r w:rsidR="00F026FE" w:rsidRPr="00F5491D">
        <w:rPr>
          <w:rFonts w:eastAsia="Calibri"/>
          <w:b/>
          <w:spacing w:val="-1"/>
          <w:sz w:val="24"/>
          <w:szCs w:val="24"/>
          <w:lang w:val="fi-FI"/>
        </w:rPr>
        <w:t xml:space="preserve"> 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>K</w:t>
      </w:r>
      <w:r w:rsidR="00F026FE" w:rsidRPr="00F5491D">
        <w:rPr>
          <w:rFonts w:eastAsia="Calibri"/>
          <w:b/>
          <w:spacing w:val="-2"/>
          <w:sz w:val="24"/>
          <w:szCs w:val="24"/>
          <w:lang w:val="fi-FI"/>
        </w:rPr>
        <w:t>u</w:t>
      </w:r>
      <w:r w:rsidR="00F026FE" w:rsidRPr="00F5491D">
        <w:rPr>
          <w:rFonts w:eastAsia="Calibri"/>
          <w:b/>
          <w:sz w:val="24"/>
          <w:szCs w:val="24"/>
          <w:lang w:val="fi-FI"/>
        </w:rPr>
        <w:t>s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>h</w:t>
      </w:r>
      <w:r w:rsidR="00F026FE" w:rsidRPr="00F5491D">
        <w:rPr>
          <w:rFonts w:eastAsia="Calibri"/>
          <w:b/>
          <w:spacing w:val="-1"/>
          <w:sz w:val="24"/>
          <w:szCs w:val="24"/>
          <w:lang w:val="fi-FI"/>
        </w:rPr>
        <w:t>aya</w:t>
      </w:r>
      <w:r w:rsidR="00F026FE" w:rsidRPr="00F5491D">
        <w:rPr>
          <w:rFonts w:eastAsia="Calibri"/>
          <w:b/>
          <w:sz w:val="24"/>
          <w:szCs w:val="24"/>
          <w:lang w:val="fi-FI"/>
        </w:rPr>
        <w:t>t</w:t>
      </w:r>
      <w:r w:rsidR="00F026FE" w:rsidRPr="00F5491D">
        <w:rPr>
          <w:rFonts w:eastAsia="Calibri"/>
          <w:b/>
          <w:spacing w:val="4"/>
          <w:sz w:val="24"/>
          <w:szCs w:val="24"/>
          <w:lang w:val="fi-FI"/>
        </w:rPr>
        <w:t>i</w:t>
      </w:r>
      <w:r w:rsidR="00F026FE" w:rsidRPr="00F5491D">
        <w:rPr>
          <w:rFonts w:eastAsia="Calibri"/>
          <w:b/>
          <w:sz w:val="24"/>
          <w:szCs w:val="24"/>
          <w:lang w:val="fi-FI"/>
        </w:rPr>
        <w:t>,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="00F5491D" w:rsidRPr="00F5491D">
        <w:rPr>
          <w:rFonts w:eastAsia="Calibri"/>
          <w:b/>
          <w:sz w:val="24"/>
          <w:szCs w:val="24"/>
          <w:lang w:val="fi-FI"/>
        </w:rPr>
        <w:t>S.</w:t>
      </w:r>
      <w:r w:rsidR="00F5491D" w:rsidRPr="00F5491D">
        <w:rPr>
          <w:rFonts w:eastAsia="Calibri"/>
          <w:b/>
          <w:sz w:val="24"/>
          <w:szCs w:val="24"/>
          <w:lang w:val="id-ID"/>
        </w:rPr>
        <w:t>K</w:t>
      </w:r>
      <w:r w:rsidR="00F026FE" w:rsidRPr="00F5491D">
        <w:rPr>
          <w:rFonts w:eastAsia="Calibri"/>
          <w:b/>
          <w:spacing w:val="-1"/>
          <w:sz w:val="24"/>
          <w:szCs w:val="24"/>
          <w:lang w:val="fi-FI"/>
        </w:rPr>
        <w:t>e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>p</w:t>
      </w:r>
      <w:r w:rsidR="00F026FE" w:rsidRPr="00F5491D">
        <w:rPr>
          <w:rFonts w:eastAsia="Calibri"/>
          <w:b/>
          <w:spacing w:val="-2"/>
          <w:sz w:val="24"/>
          <w:szCs w:val="24"/>
          <w:lang w:val="fi-FI"/>
        </w:rPr>
        <w:t>.</w:t>
      </w:r>
      <w:r w:rsidR="00F026FE" w:rsidRPr="00F5491D">
        <w:rPr>
          <w:rFonts w:eastAsia="Calibri"/>
          <w:b/>
          <w:sz w:val="24"/>
          <w:szCs w:val="24"/>
          <w:lang w:val="fi-FI"/>
        </w:rPr>
        <w:t>,</w:t>
      </w:r>
      <w:r w:rsidR="00F026FE" w:rsidRPr="00F5491D">
        <w:rPr>
          <w:rFonts w:eastAsia="Calibri"/>
          <w:b/>
          <w:spacing w:val="-1"/>
          <w:sz w:val="24"/>
          <w:szCs w:val="24"/>
          <w:lang w:val="fi-FI"/>
        </w:rPr>
        <w:t xml:space="preserve"> </w:t>
      </w:r>
      <w:r w:rsidR="00F026FE" w:rsidRPr="00F5491D">
        <w:rPr>
          <w:rFonts w:eastAsia="Calibri"/>
          <w:b/>
          <w:sz w:val="24"/>
          <w:szCs w:val="24"/>
          <w:lang w:val="fi-FI"/>
        </w:rPr>
        <w:t>Ns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>.</w:t>
      </w:r>
      <w:r w:rsidR="00F026FE" w:rsidRPr="00F5491D">
        <w:rPr>
          <w:rFonts w:eastAsia="Calibri"/>
          <w:b/>
          <w:sz w:val="24"/>
          <w:szCs w:val="24"/>
          <w:lang w:val="fi-FI"/>
        </w:rPr>
        <w:t>,</w:t>
      </w:r>
      <w:r w:rsidR="00F026FE" w:rsidRPr="00F5491D">
        <w:rPr>
          <w:rFonts w:eastAsia="Calibri"/>
          <w:b/>
          <w:spacing w:val="2"/>
          <w:sz w:val="24"/>
          <w:szCs w:val="24"/>
          <w:lang w:val="fi-FI"/>
        </w:rPr>
        <w:t xml:space="preserve"> </w:t>
      </w:r>
      <w:r w:rsidR="00F026FE" w:rsidRPr="00F5491D">
        <w:rPr>
          <w:rFonts w:eastAsia="Calibri"/>
          <w:b/>
          <w:spacing w:val="-1"/>
          <w:sz w:val="24"/>
          <w:szCs w:val="24"/>
          <w:lang w:val="fi-FI"/>
        </w:rPr>
        <w:t>M</w:t>
      </w:r>
      <w:r w:rsidR="00F026FE" w:rsidRPr="00F5491D">
        <w:rPr>
          <w:rFonts w:eastAsia="Calibri"/>
          <w:b/>
          <w:sz w:val="24"/>
          <w:szCs w:val="24"/>
          <w:lang w:val="fi-FI"/>
        </w:rPr>
        <w:t>.</w:t>
      </w:r>
      <w:r w:rsidR="00F026FE" w:rsidRPr="00F5491D">
        <w:rPr>
          <w:rFonts w:eastAsia="Calibri"/>
          <w:b/>
          <w:spacing w:val="1"/>
          <w:sz w:val="24"/>
          <w:szCs w:val="24"/>
          <w:lang w:val="fi-FI"/>
        </w:rPr>
        <w:t>K</w:t>
      </w:r>
      <w:r w:rsidR="00F026FE" w:rsidRPr="00F5491D">
        <w:rPr>
          <w:rFonts w:eastAsia="Calibri"/>
          <w:b/>
          <w:spacing w:val="-1"/>
          <w:sz w:val="24"/>
          <w:szCs w:val="24"/>
          <w:lang w:val="fi-FI"/>
        </w:rPr>
        <w:t>e</w:t>
      </w:r>
      <w:r w:rsidR="00F026FE" w:rsidRPr="00F5491D">
        <w:rPr>
          <w:rFonts w:eastAsia="Calibri"/>
          <w:b/>
          <w:sz w:val="24"/>
          <w:szCs w:val="24"/>
          <w:lang w:val="fi-FI"/>
        </w:rPr>
        <w:t>p</w:t>
      </w:r>
      <w:r w:rsidR="00CF337C">
        <w:rPr>
          <w:rFonts w:eastAsia="Calibri"/>
          <w:b/>
          <w:sz w:val="24"/>
          <w:szCs w:val="24"/>
          <w:lang w:val="id-ID"/>
        </w:rPr>
        <w:t xml:space="preserve"> (NK)</w:t>
      </w:r>
    </w:p>
    <w:p w14:paraId="33B16179" w14:textId="06355DBB" w:rsidR="00F5491D" w:rsidRPr="00CF337C" w:rsidRDefault="00CF337C">
      <w:pPr>
        <w:ind w:left="3340"/>
        <w:rPr>
          <w:rFonts w:eastAsia="Calibri"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  <w:lang w:val="id-ID"/>
        </w:rPr>
        <w:t xml:space="preserve">                      </w:t>
      </w:r>
      <w:r w:rsidR="00F5491D" w:rsidRPr="00F5491D">
        <w:rPr>
          <w:rFonts w:eastAsia="Calibri"/>
          <w:b/>
          <w:sz w:val="24"/>
          <w:szCs w:val="24"/>
          <w:lang w:val="id-ID"/>
        </w:rPr>
        <w:t xml:space="preserve">Indrawati, </w:t>
      </w:r>
      <w:r w:rsidR="00F5491D" w:rsidRPr="00F5491D">
        <w:rPr>
          <w:rFonts w:eastAsia="Calibri"/>
          <w:b/>
          <w:sz w:val="24"/>
          <w:szCs w:val="24"/>
          <w:lang w:val="fi-FI"/>
        </w:rPr>
        <w:t>S.</w:t>
      </w:r>
      <w:r w:rsidR="00F5491D" w:rsidRPr="00F5491D">
        <w:rPr>
          <w:rFonts w:eastAsia="Calibri"/>
          <w:b/>
          <w:sz w:val="24"/>
          <w:szCs w:val="24"/>
          <w:lang w:val="id-ID"/>
        </w:rPr>
        <w:t>K</w:t>
      </w:r>
      <w:r w:rsidR="00F5491D" w:rsidRPr="00F5491D">
        <w:rPr>
          <w:rFonts w:eastAsia="Calibri"/>
          <w:b/>
          <w:spacing w:val="-1"/>
          <w:sz w:val="24"/>
          <w:szCs w:val="24"/>
          <w:lang w:val="fi-FI"/>
        </w:rPr>
        <w:t>e</w:t>
      </w:r>
      <w:r w:rsidR="00F5491D" w:rsidRPr="00F5491D">
        <w:rPr>
          <w:rFonts w:eastAsia="Calibri"/>
          <w:b/>
          <w:spacing w:val="1"/>
          <w:sz w:val="24"/>
          <w:szCs w:val="24"/>
          <w:lang w:val="fi-FI"/>
        </w:rPr>
        <w:t>p</w:t>
      </w:r>
      <w:r w:rsidR="00F5491D" w:rsidRPr="00F5491D">
        <w:rPr>
          <w:rFonts w:eastAsia="Calibri"/>
          <w:b/>
          <w:spacing w:val="-2"/>
          <w:sz w:val="24"/>
          <w:szCs w:val="24"/>
          <w:lang w:val="fi-FI"/>
        </w:rPr>
        <w:t>.</w:t>
      </w:r>
      <w:r w:rsidR="00F5491D" w:rsidRPr="00F5491D">
        <w:rPr>
          <w:rFonts w:eastAsia="Calibri"/>
          <w:b/>
          <w:sz w:val="24"/>
          <w:szCs w:val="24"/>
          <w:lang w:val="fi-FI"/>
        </w:rPr>
        <w:t>,</w:t>
      </w:r>
      <w:r w:rsidR="00F5491D" w:rsidRPr="00F5491D">
        <w:rPr>
          <w:rFonts w:eastAsia="Calibri"/>
          <w:b/>
          <w:spacing w:val="-1"/>
          <w:sz w:val="24"/>
          <w:szCs w:val="24"/>
          <w:lang w:val="fi-FI"/>
        </w:rPr>
        <w:t xml:space="preserve"> </w:t>
      </w:r>
      <w:r w:rsidR="00F5491D" w:rsidRPr="00F5491D">
        <w:rPr>
          <w:rFonts w:eastAsia="Calibri"/>
          <w:b/>
          <w:sz w:val="24"/>
          <w:szCs w:val="24"/>
          <w:lang w:val="fi-FI"/>
        </w:rPr>
        <w:t>Ns</w:t>
      </w:r>
      <w:r w:rsidR="00F5491D" w:rsidRPr="00F5491D">
        <w:rPr>
          <w:rFonts w:eastAsia="Calibri"/>
          <w:b/>
          <w:spacing w:val="1"/>
          <w:sz w:val="24"/>
          <w:szCs w:val="24"/>
          <w:lang w:val="fi-FI"/>
        </w:rPr>
        <w:t>.</w:t>
      </w:r>
      <w:r w:rsidR="00F5491D" w:rsidRPr="00F5491D">
        <w:rPr>
          <w:rFonts w:eastAsia="Calibri"/>
          <w:b/>
          <w:sz w:val="24"/>
          <w:szCs w:val="24"/>
          <w:lang w:val="fi-FI"/>
        </w:rPr>
        <w:t>,</w:t>
      </w:r>
      <w:r w:rsidR="00F5491D" w:rsidRPr="00F5491D">
        <w:rPr>
          <w:rFonts w:eastAsia="Calibri"/>
          <w:b/>
          <w:spacing w:val="2"/>
          <w:sz w:val="24"/>
          <w:szCs w:val="24"/>
          <w:lang w:val="fi-FI"/>
        </w:rPr>
        <w:t xml:space="preserve"> </w:t>
      </w:r>
      <w:r w:rsidR="00F5491D" w:rsidRPr="00F5491D">
        <w:rPr>
          <w:rFonts w:eastAsia="Calibri"/>
          <w:b/>
          <w:spacing w:val="-1"/>
          <w:sz w:val="24"/>
          <w:szCs w:val="24"/>
          <w:lang w:val="fi-FI"/>
        </w:rPr>
        <w:t>M</w:t>
      </w:r>
      <w:r w:rsidR="00F5491D" w:rsidRPr="00F5491D">
        <w:rPr>
          <w:rFonts w:eastAsia="Calibri"/>
          <w:b/>
          <w:sz w:val="24"/>
          <w:szCs w:val="24"/>
          <w:lang w:val="fi-FI"/>
        </w:rPr>
        <w:t>.</w:t>
      </w:r>
      <w:r w:rsidR="00F5491D" w:rsidRPr="00F5491D">
        <w:rPr>
          <w:rFonts w:eastAsia="Calibri"/>
          <w:b/>
          <w:spacing w:val="1"/>
          <w:sz w:val="24"/>
          <w:szCs w:val="24"/>
          <w:lang w:val="fi-FI"/>
        </w:rPr>
        <w:t>K</w:t>
      </w:r>
      <w:r w:rsidR="00F5491D" w:rsidRPr="00F5491D">
        <w:rPr>
          <w:rFonts w:eastAsia="Calibri"/>
          <w:b/>
          <w:spacing w:val="-1"/>
          <w:sz w:val="24"/>
          <w:szCs w:val="24"/>
          <w:lang w:val="fi-FI"/>
        </w:rPr>
        <w:t>e</w:t>
      </w:r>
      <w:r w:rsidR="00F5491D" w:rsidRPr="00F5491D">
        <w:rPr>
          <w:rFonts w:eastAsia="Calibri"/>
          <w:b/>
          <w:sz w:val="24"/>
          <w:szCs w:val="24"/>
          <w:lang w:val="fi-FI"/>
        </w:rPr>
        <w:t>p</w:t>
      </w:r>
      <w:r>
        <w:rPr>
          <w:rFonts w:eastAsia="Calibri"/>
          <w:b/>
          <w:sz w:val="24"/>
          <w:szCs w:val="24"/>
          <w:lang w:val="id-ID"/>
        </w:rPr>
        <w:t xml:space="preserve"> (IN)</w:t>
      </w:r>
    </w:p>
    <w:p w14:paraId="67257A52" w14:textId="73258BE6" w:rsidR="00442B92" w:rsidRPr="00E71171" w:rsidRDefault="00F026FE" w:rsidP="00E71171">
      <w:pPr>
        <w:rPr>
          <w:rFonts w:eastAsia="Calibri"/>
          <w:b/>
          <w:sz w:val="24"/>
          <w:szCs w:val="24"/>
          <w:lang w:val="id-ID"/>
        </w:rPr>
      </w:pPr>
      <w:r w:rsidRPr="00F5491D">
        <w:rPr>
          <w:rFonts w:eastAsia="Calibri"/>
          <w:b/>
          <w:sz w:val="24"/>
          <w:szCs w:val="24"/>
          <w:lang w:val="fi-FI"/>
        </w:rPr>
        <w:t>H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R</w:t>
      </w:r>
      <w:r w:rsidRPr="00F5491D">
        <w:rPr>
          <w:rFonts w:eastAsia="Calibri"/>
          <w:b/>
          <w:sz w:val="24"/>
          <w:szCs w:val="24"/>
          <w:lang w:val="fi-FI"/>
        </w:rPr>
        <w:t>I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PE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R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EM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U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z w:val="24"/>
          <w:szCs w:val="24"/>
          <w:lang w:val="fi-FI"/>
        </w:rPr>
        <w:t>N/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pacing w:val="-3"/>
          <w:sz w:val="24"/>
          <w:szCs w:val="24"/>
          <w:lang w:val="fi-FI"/>
        </w:rPr>
        <w:t>J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="00F4527A">
        <w:rPr>
          <w:rFonts w:eastAsia="Calibri"/>
          <w:b/>
          <w:sz w:val="24"/>
          <w:szCs w:val="24"/>
          <w:lang w:val="fi-FI"/>
        </w:rPr>
        <w:t>M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7"/>
          <w:sz w:val="24"/>
          <w:szCs w:val="24"/>
          <w:lang w:val="fi-FI"/>
        </w:rPr>
        <w:t xml:space="preserve"> </w:t>
      </w:r>
      <w:r w:rsidR="00E71171">
        <w:rPr>
          <w:rFonts w:eastAsia="Calibri"/>
          <w:b/>
          <w:spacing w:val="-1"/>
          <w:sz w:val="24"/>
          <w:szCs w:val="24"/>
          <w:lang w:val="id-ID"/>
        </w:rPr>
        <w:t>Selasa 11.20-13.50</w:t>
      </w:r>
      <w:r w:rsidR="00442B92" w:rsidRPr="00F5491D">
        <w:rPr>
          <w:rFonts w:eastAsia="Calibri"/>
          <w:b/>
          <w:sz w:val="24"/>
          <w:szCs w:val="24"/>
          <w:lang w:val="fi-FI"/>
        </w:rPr>
        <w:tab/>
      </w:r>
      <w:r w:rsidR="00F4527A">
        <w:rPr>
          <w:rFonts w:eastAsia="Calibri"/>
          <w:b/>
          <w:sz w:val="24"/>
          <w:szCs w:val="24"/>
          <w:lang w:val="fi-FI"/>
        </w:rPr>
        <w:tab/>
      </w:r>
      <w:r w:rsidR="00F4527A">
        <w:rPr>
          <w:rFonts w:eastAsia="Calibri"/>
          <w:b/>
          <w:sz w:val="24"/>
          <w:szCs w:val="24"/>
          <w:lang w:val="fi-FI"/>
        </w:rPr>
        <w:tab/>
      </w:r>
      <w:r w:rsidR="00F4527A">
        <w:rPr>
          <w:rFonts w:eastAsia="Calibri"/>
          <w:b/>
          <w:sz w:val="24"/>
          <w:szCs w:val="24"/>
          <w:lang w:val="fi-FI"/>
        </w:rPr>
        <w:tab/>
        <w:t xml:space="preserve">         </w:t>
      </w:r>
      <w:r w:rsidR="00F4527A">
        <w:rPr>
          <w:rFonts w:eastAsia="Calibri"/>
          <w:b/>
          <w:sz w:val="24"/>
          <w:szCs w:val="24"/>
          <w:lang w:val="id-ID"/>
        </w:rPr>
        <w:t xml:space="preserve">                    </w:t>
      </w:r>
    </w:p>
    <w:p w14:paraId="5D457F44" w14:textId="5992539A" w:rsidR="00D732E2" w:rsidRPr="00F5491D" w:rsidRDefault="00F026FE" w:rsidP="00F4527A">
      <w:pPr>
        <w:rPr>
          <w:rFonts w:eastAsia="Calibri"/>
          <w:sz w:val="24"/>
          <w:szCs w:val="24"/>
          <w:lang w:val="fi-FI"/>
        </w:rPr>
      </w:pPr>
      <w:r w:rsidRPr="00F5491D">
        <w:rPr>
          <w:rFonts w:eastAsia="Calibri"/>
          <w:b/>
          <w:spacing w:val="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EM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P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Pr="00F5491D">
        <w:rPr>
          <w:rFonts w:eastAsia="Calibri"/>
          <w:b/>
          <w:sz w:val="24"/>
          <w:szCs w:val="24"/>
          <w:lang w:val="fi-FI"/>
        </w:rPr>
        <w:t>T</w:t>
      </w:r>
      <w:r w:rsidRPr="00F5491D">
        <w:rPr>
          <w:rFonts w:eastAsia="Calibri"/>
          <w:b/>
          <w:spacing w:val="2"/>
          <w:sz w:val="24"/>
          <w:szCs w:val="24"/>
          <w:lang w:val="fi-FI"/>
        </w:rPr>
        <w:t xml:space="preserve"> </w:t>
      </w:r>
      <w:r w:rsidRPr="00F5491D">
        <w:rPr>
          <w:rFonts w:eastAsia="Calibri"/>
          <w:b/>
          <w:sz w:val="24"/>
          <w:szCs w:val="24"/>
          <w:lang w:val="fi-FI"/>
        </w:rPr>
        <w:t>PE</w:t>
      </w:r>
      <w:r w:rsidRPr="00F5491D">
        <w:rPr>
          <w:rFonts w:eastAsia="Calibri"/>
          <w:b/>
          <w:spacing w:val="-3"/>
          <w:sz w:val="24"/>
          <w:szCs w:val="24"/>
          <w:lang w:val="fi-FI"/>
        </w:rPr>
        <w:t>R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T</w:t>
      </w:r>
      <w:r w:rsidRPr="00F5491D">
        <w:rPr>
          <w:rFonts w:eastAsia="Calibri"/>
          <w:b/>
          <w:sz w:val="24"/>
          <w:szCs w:val="24"/>
          <w:lang w:val="fi-FI"/>
        </w:rPr>
        <w:t>EM</w:t>
      </w:r>
      <w:r w:rsidRPr="00F5491D">
        <w:rPr>
          <w:rFonts w:eastAsia="Calibri"/>
          <w:b/>
          <w:spacing w:val="-1"/>
          <w:sz w:val="24"/>
          <w:szCs w:val="24"/>
          <w:lang w:val="fi-FI"/>
        </w:rPr>
        <w:t>U</w:t>
      </w:r>
      <w:r w:rsidRPr="00F5491D">
        <w:rPr>
          <w:rFonts w:eastAsia="Calibri"/>
          <w:b/>
          <w:spacing w:val="1"/>
          <w:sz w:val="24"/>
          <w:szCs w:val="24"/>
          <w:lang w:val="fi-FI"/>
        </w:rPr>
        <w:t>A</w:t>
      </w:r>
      <w:r w:rsidR="00F4527A">
        <w:rPr>
          <w:rFonts w:eastAsia="Calibri"/>
          <w:b/>
          <w:sz w:val="24"/>
          <w:szCs w:val="24"/>
          <w:lang w:val="fi-FI"/>
        </w:rPr>
        <w:t>N</w:t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="00F4527A">
        <w:rPr>
          <w:rFonts w:eastAsia="Calibri"/>
          <w:b/>
          <w:sz w:val="24"/>
          <w:szCs w:val="24"/>
          <w:lang w:val="id-ID"/>
        </w:rPr>
        <w:tab/>
      </w:r>
      <w:r w:rsidRPr="00F5491D">
        <w:rPr>
          <w:rFonts w:eastAsia="Calibri"/>
          <w:b/>
          <w:sz w:val="24"/>
          <w:szCs w:val="24"/>
          <w:lang w:val="fi-FI"/>
        </w:rPr>
        <w:t xml:space="preserve">:   </w:t>
      </w:r>
      <w:r w:rsidRPr="00F5491D">
        <w:rPr>
          <w:rFonts w:eastAsia="Calibri"/>
          <w:b/>
          <w:spacing w:val="12"/>
          <w:sz w:val="24"/>
          <w:szCs w:val="24"/>
          <w:lang w:val="fi-FI"/>
        </w:rPr>
        <w:t xml:space="preserve"> </w:t>
      </w:r>
      <w:r w:rsidR="00BB2F12" w:rsidRPr="00F5491D">
        <w:rPr>
          <w:rFonts w:eastAsia="Calibri"/>
          <w:b/>
          <w:spacing w:val="12"/>
          <w:sz w:val="24"/>
          <w:szCs w:val="24"/>
          <w:lang w:val="fi-FI"/>
        </w:rPr>
        <w:t>Ruang 1</w:t>
      </w:r>
    </w:p>
    <w:p w14:paraId="4E3037BB" w14:textId="77777777" w:rsidR="00D732E2" w:rsidRPr="00BB2F12" w:rsidRDefault="00D732E2">
      <w:pPr>
        <w:spacing w:line="200" w:lineRule="exact"/>
        <w:rPr>
          <w:lang w:val="fi-FI"/>
        </w:rPr>
      </w:pPr>
    </w:p>
    <w:p w14:paraId="2AD6ED95" w14:textId="77777777" w:rsidR="00D732E2" w:rsidRPr="00BB2F12" w:rsidRDefault="00D732E2">
      <w:pPr>
        <w:spacing w:before="12" w:line="200" w:lineRule="exact"/>
        <w:rPr>
          <w:lang w:val="fi-FI"/>
        </w:rPr>
      </w:pPr>
    </w:p>
    <w:p w14:paraId="12652F25" w14:textId="77777777" w:rsidR="00D732E2" w:rsidRPr="00BB2F12" w:rsidRDefault="00F026FE">
      <w:pPr>
        <w:ind w:left="426" w:right="6303"/>
        <w:jc w:val="center"/>
        <w:rPr>
          <w:sz w:val="24"/>
          <w:szCs w:val="24"/>
          <w:lang w:val="fi-FI"/>
        </w:rPr>
      </w:pPr>
      <w:r w:rsidRPr="00BB2F12">
        <w:rPr>
          <w:b/>
          <w:sz w:val="24"/>
          <w:szCs w:val="24"/>
          <w:lang w:val="fi-FI"/>
        </w:rPr>
        <w:t xml:space="preserve">1. </w:t>
      </w:r>
      <w:r w:rsidRPr="00BB2F12">
        <w:rPr>
          <w:b/>
          <w:spacing w:val="48"/>
          <w:sz w:val="24"/>
          <w:szCs w:val="24"/>
          <w:lang w:val="fi-FI"/>
        </w:rPr>
        <w:t xml:space="preserve"> </w:t>
      </w:r>
      <w:r w:rsidRPr="00BB2F12">
        <w:rPr>
          <w:b/>
          <w:spacing w:val="-1"/>
          <w:sz w:val="24"/>
          <w:szCs w:val="24"/>
          <w:u w:val="thick" w:color="000000"/>
          <w:lang w:val="fi-FI"/>
        </w:rPr>
        <w:t>M</w:t>
      </w:r>
      <w:r w:rsidRPr="00BB2F12">
        <w:rPr>
          <w:b/>
          <w:sz w:val="24"/>
          <w:szCs w:val="24"/>
          <w:u w:val="thick" w:color="000000"/>
          <w:lang w:val="fi-FI"/>
        </w:rPr>
        <w:t>a</w:t>
      </w:r>
      <w:r w:rsidRPr="00BB2F12">
        <w:rPr>
          <w:b/>
          <w:spacing w:val="1"/>
          <w:sz w:val="24"/>
          <w:szCs w:val="24"/>
          <w:u w:val="thick" w:color="000000"/>
          <w:lang w:val="fi-FI"/>
        </w:rPr>
        <w:t>n</w:t>
      </w:r>
      <w:r w:rsidRPr="00BB2F12">
        <w:rPr>
          <w:b/>
          <w:sz w:val="24"/>
          <w:szCs w:val="24"/>
          <w:u w:val="thick" w:color="000000"/>
          <w:lang w:val="fi-FI"/>
        </w:rPr>
        <w:t>faat</w:t>
      </w:r>
      <w:r w:rsidRPr="00BB2F12">
        <w:rPr>
          <w:b/>
          <w:spacing w:val="-1"/>
          <w:sz w:val="24"/>
          <w:szCs w:val="24"/>
          <w:u w:val="thick" w:color="000000"/>
          <w:lang w:val="fi-FI"/>
        </w:rPr>
        <w:t xml:space="preserve"> M</w:t>
      </w:r>
      <w:r w:rsidRPr="00BB2F12">
        <w:rPr>
          <w:b/>
          <w:sz w:val="24"/>
          <w:szCs w:val="24"/>
          <w:u w:val="thick" w:color="000000"/>
          <w:lang w:val="fi-FI"/>
        </w:rPr>
        <w:t>ata K</w:t>
      </w:r>
      <w:r w:rsidRPr="00BB2F12">
        <w:rPr>
          <w:b/>
          <w:spacing w:val="1"/>
          <w:sz w:val="24"/>
          <w:szCs w:val="24"/>
          <w:u w:val="thick" w:color="000000"/>
          <w:lang w:val="fi-FI"/>
        </w:rPr>
        <w:t>u</w:t>
      </w:r>
      <w:r w:rsidRPr="00BB2F12">
        <w:rPr>
          <w:b/>
          <w:sz w:val="24"/>
          <w:szCs w:val="24"/>
          <w:u w:val="thick" w:color="000000"/>
          <w:lang w:val="fi-FI"/>
        </w:rPr>
        <w:t>l</w:t>
      </w:r>
      <w:r w:rsidRPr="00BB2F12">
        <w:rPr>
          <w:b/>
          <w:spacing w:val="1"/>
          <w:sz w:val="24"/>
          <w:szCs w:val="24"/>
          <w:u w:val="thick" w:color="000000"/>
          <w:lang w:val="fi-FI"/>
        </w:rPr>
        <w:t>i</w:t>
      </w:r>
      <w:r w:rsidRPr="00BB2F12">
        <w:rPr>
          <w:b/>
          <w:sz w:val="24"/>
          <w:szCs w:val="24"/>
          <w:u w:val="thick" w:color="000000"/>
          <w:lang w:val="fi-FI"/>
        </w:rPr>
        <w:t>ah</w:t>
      </w:r>
    </w:p>
    <w:p w14:paraId="4ECE52E4" w14:textId="77777777" w:rsidR="00D732E2" w:rsidRPr="00BB2F12" w:rsidRDefault="00D732E2">
      <w:pPr>
        <w:spacing w:line="120" w:lineRule="exact"/>
        <w:rPr>
          <w:sz w:val="12"/>
          <w:szCs w:val="12"/>
          <w:lang w:val="fi-FI"/>
        </w:rPr>
      </w:pPr>
    </w:p>
    <w:p w14:paraId="5C4ED45C" w14:textId="77777777" w:rsidR="00D732E2" w:rsidRPr="00BB2F12" w:rsidRDefault="00F026FE">
      <w:pPr>
        <w:ind w:left="824" w:right="5210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ta kuliah ini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</w:t>
      </w:r>
      <w:r w:rsidRPr="00BB2F12">
        <w:rPr>
          <w:spacing w:val="1"/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ri m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nf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 :</w:t>
      </w:r>
    </w:p>
    <w:p w14:paraId="5735BDF7" w14:textId="77777777" w:rsidR="00D732E2" w:rsidRPr="00BB2F12" w:rsidRDefault="00F026FE">
      <w:pPr>
        <w:ind w:left="824" w:right="2491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1.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kons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 do</w:t>
      </w:r>
      <w:r w:rsidRPr="00BB2F12">
        <w:rPr>
          <w:spacing w:val="-1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ke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43C57FD3" w14:textId="77777777" w:rsidR="00D732E2" w:rsidRPr="00BB2F12" w:rsidRDefault="00F026FE">
      <w:pPr>
        <w:ind w:left="824" w:right="2211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2.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st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 dokum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ntasi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raw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0AC5AC5B" w14:textId="77777777" w:rsidR="00D732E2" w:rsidRPr="00BB2F12" w:rsidRDefault="00F026FE">
      <w:pPr>
        <w:ind w:left="824" w:right="2265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3.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metode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dokument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kep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raw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5C71C558" w14:textId="77777777" w:rsidR="00D732E2" w:rsidRPr="00BB2F12" w:rsidRDefault="00F026FE">
      <w:pPr>
        <w:ind w:left="824" w:right="1284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4.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dokument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ko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z w:val="24"/>
          <w:szCs w:val="24"/>
          <w:lang w:val="fi-FI"/>
        </w:rPr>
        <w:t>pon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 pr</w:t>
      </w:r>
      <w:r w:rsidRPr="00BB2F12">
        <w:rPr>
          <w:spacing w:val="-1"/>
          <w:sz w:val="24"/>
          <w:szCs w:val="24"/>
          <w:lang w:val="fi-FI"/>
        </w:rPr>
        <w:t>o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 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raw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13ACBA35" w14:textId="77777777" w:rsidR="00D732E2" w:rsidRPr="00BB2F12" w:rsidRDefault="00F026FE">
      <w:pPr>
        <w:ind w:left="824" w:right="831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5.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 leg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 etik da</w:t>
      </w:r>
      <w:r w:rsidRPr="00BB2F12">
        <w:rPr>
          <w:spacing w:val="2"/>
          <w:sz w:val="24"/>
          <w:szCs w:val="24"/>
          <w:lang w:val="fi-FI"/>
        </w:rPr>
        <w:t>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m doku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ntasi 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</w:p>
    <w:p w14:paraId="647032AE" w14:textId="77777777" w:rsidR="00D732E2" w:rsidRPr="00BB2F12" w:rsidRDefault="00F026FE">
      <w:pPr>
        <w:ind w:left="824" w:right="3723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6.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 </w:t>
      </w:r>
      <w:r w:rsidRPr="00BB2F12">
        <w:rPr>
          <w:spacing w:val="1"/>
          <w:sz w:val="24"/>
          <w:szCs w:val="24"/>
          <w:lang w:val="fi-FI"/>
        </w:rPr>
        <w:t>s</w:t>
      </w:r>
      <w:r w:rsidRPr="00BB2F12">
        <w:rPr>
          <w:sz w:val="24"/>
          <w:szCs w:val="24"/>
          <w:lang w:val="fi-FI"/>
        </w:rPr>
        <w:t>tr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 xml:space="preserve">gi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 xml:space="preserve">men 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siko</w:t>
      </w:r>
    </w:p>
    <w:p w14:paraId="3F553C97" w14:textId="77777777" w:rsidR="00D732E2" w:rsidRPr="00BB2F12" w:rsidRDefault="00F026FE">
      <w:pPr>
        <w:ind w:left="824" w:right="1544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7.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metode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 xml:space="preserve">fisien </w:t>
      </w:r>
      <w:r w:rsidRPr="00BB2F12">
        <w:rPr>
          <w:spacing w:val="2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ntang dokum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ntasi</w:t>
      </w:r>
    </w:p>
    <w:p w14:paraId="44023E9A" w14:textId="77777777" w:rsidR="00D732E2" w:rsidRPr="00BB2F12" w:rsidRDefault="00F026FE">
      <w:pPr>
        <w:ind w:left="824" w:right="1131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8.  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teknik dokument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pada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 khusus</w:t>
      </w:r>
    </w:p>
    <w:p w14:paraId="25287A4E" w14:textId="77777777" w:rsidR="00D732E2" w:rsidRPr="00BB2F12" w:rsidRDefault="00D732E2">
      <w:pPr>
        <w:spacing w:before="16" w:line="260" w:lineRule="exact"/>
        <w:rPr>
          <w:sz w:val="26"/>
          <w:szCs w:val="26"/>
          <w:lang w:val="fi-FI"/>
        </w:rPr>
      </w:pPr>
    </w:p>
    <w:p w14:paraId="1CE8CC71" w14:textId="77777777" w:rsidR="00D732E2" w:rsidRDefault="00F026FE">
      <w:pPr>
        <w:ind w:left="426" w:right="620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2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si Ma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K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ah</w:t>
      </w:r>
    </w:p>
    <w:p w14:paraId="29F7D72E" w14:textId="77777777" w:rsidR="00D732E2" w:rsidRDefault="00D732E2">
      <w:pPr>
        <w:spacing w:line="120" w:lineRule="exact"/>
        <w:rPr>
          <w:sz w:val="12"/>
          <w:szCs w:val="12"/>
        </w:rPr>
      </w:pPr>
    </w:p>
    <w:p w14:paraId="2406C82B" w14:textId="77777777" w:rsidR="00D732E2" w:rsidRDefault="00F026FE">
      <w:pPr>
        <w:ind w:left="884" w:right="7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 le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, 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iko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sian, latihan mendokum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3339E5E6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4F357EF2" w14:textId="77777777" w:rsidR="00D732E2" w:rsidRDefault="00F026FE">
      <w:pPr>
        <w:ind w:left="426" w:right="618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Capa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mb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laja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an</w:t>
      </w:r>
    </w:p>
    <w:p w14:paraId="5253F450" w14:textId="77777777" w:rsidR="00D732E2" w:rsidRDefault="00D732E2">
      <w:pPr>
        <w:spacing w:line="120" w:lineRule="exact"/>
        <w:rPr>
          <w:sz w:val="12"/>
          <w:szCs w:val="12"/>
        </w:rPr>
      </w:pPr>
    </w:p>
    <w:p w14:paraId="79D07833" w14:textId="77777777" w:rsidR="00D732E2" w:rsidRPr="00FB41CC" w:rsidRDefault="00F026FE">
      <w:pPr>
        <w:ind w:left="1146" w:right="2421"/>
        <w:jc w:val="center"/>
        <w:rPr>
          <w:sz w:val="24"/>
          <w:szCs w:val="24"/>
          <w:lang w:val="fi-FI"/>
        </w:rPr>
      </w:pPr>
      <w:r w:rsidRPr="00FB41CC">
        <w:rPr>
          <w:spacing w:val="1"/>
          <w:sz w:val="24"/>
          <w:szCs w:val="24"/>
          <w:lang w:val="fi-FI"/>
        </w:rPr>
        <w:t>S</w:t>
      </w:r>
      <w:r w:rsidRPr="00FB41CC">
        <w:rPr>
          <w:spacing w:val="-1"/>
          <w:sz w:val="24"/>
          <w:szCs w:val="24"/>
          <w:lang w:val="fi-FI"/>
        </w:rPr>
        <w:t>e</w:t>
      </w:r>
      <w:r w:rsidRPr="00FB41CC">
        <w:rPr>
          <w:sz w:val="24"/>
          <w:szCs w:val="24"/>
          <w:lang w:val="fi-FI"/>
        </w:rPr>
        <w:t>tel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h meny</w:t>
      </w:r>
      <w:r w:rsidRPr="00FB41CC">
        <w:rPr>
          <w:spacing w:val="-1"/>
          <w:sz w:val="24"/>
          <w:szCs w:val="24"/>
          <w:lang w:val="fi-FI"/>
        </w:rPr>
        <w:t>e</w:t>
      </w:r>
      <w:r w:rsidRPr="00FB41CC">
        <w:rPr>
          <w:sz w:val="24"/>
          <w:szCs w:val="24"/>
          <w:lang w:val="fi-FI"/>
        </w:rPr>
        <w:t>les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i</w:t>
      </w:r>
      <w:r w:rsidRPr="00FB41CC">
        <w:rPr>
          <w:spacing w:val="3"/>
          <w:sz w:val="24"/>
          <w:szCs w:val="24"/>
          <w:lang w:val="fi-FI"/>
        </w:rPr>
        <w:t>k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 xml:space="preserve">n </w:t>
      </w:r>
      <w:r w:rsidRPr="00FB41CC">
        <w:rPr>
          <w:spacing w:val="1"/>
          <w:sz w:val="24"/>
          <w:szCs w:val="24"/>
          <w:lang w:val="fi-FI"/>
        </w:rPr>
        <w:t>c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b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ng i</w:t>
      </w:r>
      <w:r w:rsidRPr="00FB41CC">
        <w:rPr>
          <w:spacing w:val="1"/>
          <w:sz w:val="24"/>
          <w:szCs w:val="24"/>
          <w:lang w:val="fi-FI"/>
        </w:rPr>
        <w:t>l</w:t>
      </w:r>
      <w:r w:rsidRPr="00FB41CC">
        <w:rPr>
          <w:sz w:val="24"/>
          <w:szCs w:val="24"/>
          <w:lang w:val="fi-FI"/>
        </w:rPr>
        <w:t xml:space="preserve">mu </w:t>
      </w:r>
      <w:r w:rsidRPr="00FB41CC">
        <w:rPr>
          <w:spacing w:val="1"/>
          <w:sz w:val="24"/>
          <w:szCs w:val="24"/>
          <w:lang w:val="fi-FI"/>
        </w:rPr>
        <w:t>i</w:t>
      </w:r>
      <w:r w:rsidRPr="00FB41CC">
        <w:rPr>
          <w:sz w:val="24"/>
          <w:szCs w:val="24"/>
          <w:lang w:val="fi-FI"/>
        </w:rPr>
        <w:t xml:space="preserve">ni </w:t>
      </w:r>
      <w:r w:rsidRPr="00FB41CC">
        <w:rPr>
          <w:spacing w:val="1"/>
          <w:sz w:val="24"/>
          <w:szCs w:val="24"/>
          <w:lang w:val="fi-FI"/>
        </w:rPr>
        <w:t>m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h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si</w:t>
      </w:r>
      <w:r w:rsidRPr="00FB41CC">
        <w:rPr>
          <w:spacing w:val="1"/>
          <w:sz w:val="24"/>
          <w:szCs w:val="24"/>
          <w:lang w:val="fi-FI"/>
        </w:rPr>
        <w:t>s</w:t>
      </w:r>
      <w:r w:rsidRPr="00FB41CC">
        <w:rPr>
          <w:sz w:val="24"/>
          <w:szCs w:val="24"/>
          <w:lang w:val="fi-FI"/>
        </w:rPr>
        <w:t>wa</w:t>
      </w:r>
      <w:r w:rsidRPr="00FB41CC">
        <w:rPr>
          <w:spacing w:val="-1"/>
          <w:sz w:val="24"/>
          <w:szCs w:val="24"/>
          <w:lang w:val="fi-FI"/>
        </w:rPr>
        <w:t xml:space="preserve"> </w:t>
      </w:r>
      <w:r w:rsidRPr="00FB41CC">
        <w:rPr>
          <w:sz w:val="24"/>
          <w:szCs w:val="24"/>
          <w:lang w:val="fi-FI"/>
        </w:rPr>
        <w:t>mampu :</w:t>
      </w:r>
    </w:p>
    <w:p w14:paraId="4DA0463F" w14:textId="77777777" w:rsidR="00D732E2" w:rsidRPr="00BB2F12" w:rsidRDefault="00F026FE">
      <w:pPr>
        <w:ind w:left="824" w:right="3097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1.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kons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 xml:space="preserve">p </w:t>
      </w:r>
      <w:r w:rsidRPr="00BB2F12">
        <w:rPr>
          <w:spacing w:val="2"/>
          <w:sz w:val="24"/>
          <w:szCs w:val="24"/>
          <w:lang w:val="fi-FI"/>
        </w:rPr>
        <w:t>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 do</w:t>
      </w:r>
      <w:r w:rsidRPr="00BB2F12">
        <w:rPr>
          <w:spacing w:val="-1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kep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</w:p>
    <w:p w14:paraId="18B3B355" w14:textId="77777777" w:rsidR="00D732E2" w:rsidRPr="00BB2F12" w:rsidRDefault="00F026FE">
      <w:pPr>
        <w:ind w:left="824" w:right="2818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2.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st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 dokum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ntasi 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raw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40F3928E" w14:textId="77777777" w:rsidR="00D732E2" w:rsidRPr="00BB2F12" w:rsidRDefault="00F026FE">
      <w:pPr>
        <w:ind w:left="824" w:right="2870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3.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3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tode dokum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ntasi 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raw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5B4A20C9" w14:textId="77777777" w:rsidR="00D732E2" w:rsidRPr="00BB2F12" w:rsidRDefault="00F026FE">
      <w:pPr>
        <w:ind w:left="824" w:right="1892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4.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do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ko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z w:val="24"/>
          <w:szCs w:val="24"/>
          <w:lang w:val="fi-FI"/>
        </w:rPr>
        <w:t>pon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 pr</w:t>
      </w:r>
      <w:r w:rsidRPr="00BB2F12">
        <w:rPr>
          <w:spacing w:val="-1"/>
          <w:sz w:val="24"/>
          <w:szCs w:val="24"/>
          <w:lang w:val="fi-FI"/>
        </w:rPr>
        <w:t>o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 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</w:p>
    <w:p w14:paraId="45D898A2" w14:textId="77777777" w:rsidR="00D732E2" w:rsidRPr="00BB2F12" w:rsidRDefault="00F026FE">
      <w:pPr>
        <w:ind w:left="824" w:right="1438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5.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 leg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 etik dal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m dok</w:t>
      </w:r>
      <w:r w:rsidRPr="00BB2F12">
        <w:rPr>
          <w:spacing w:val="3"/>
          <w:sz w:val="24"/>
          <w:szCs w:val="24"/>
          <w:lang w:val="fi-FI"/>
        </w:rPr>
        <w:t>u</w:t>
      </w:r>
      <w:r w:rsidRPr="00BB2F12">
        <w:rPr>
          <w:sz w:val="24"/>
          <w:szCs w:val="24"/>
          <w:lang w:val="fi-FI"/>
        </w:rPr>
        <w:t>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kep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216461FC" w14:textId="77777777" w:rsidR="00D732E2" w:rsidRPr="00BB2F12" w:rsidRDefault="00F026FE">
      <w:pPr>
        <w:ind w:left="824" w:right="3562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6.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1"/>
          <w:sz w:val="24"/>
          <w:szCs w:val="24"/>
          <w:lang w:val="fi-FI"/>
        </w:rPr>
        <w:t>s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2"/>
          <w:sz w:val="24"/>
          <w:szCs w:val="24"/>
          <w:lang w:val="fi-FI"/>
        </w:rPr>
        <w:t>r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tegi man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 xml:space="preserve">men 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siko</w:t>
      </w:r>
    </w:p>
    <w:p w14:paraId="230FBFF0" w14:textId="77777777" w:rsidR="00D732E2" w:rsidRPr="00BB2F12" w:rsidRDefault="00F026FE">
      <w:pPr>
        <w:ind w:left="824" w:right="2149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7.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3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tode 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 xml:space="preserve">fisien </w:t>
      </w:r>
      <w:r w:rsidRPr="00BB2F12">
        <w:rPr>
          <w:spacing w:val="2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ntang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dokument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</w:t>
      </w:r>
    </w:p>
    <w:p w14:paraId="2E43274A" w14:textId="77777777" w:rsidR="00D732E2" w:rsidRPr="00BB2F12" w:rsidRDefault="00F026FE">
      <w:pPr>
        <w:ind w:left="824" w:right="2236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8.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dokument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z w:val="24"/>
          <w:szCs w:val="24"/>
          <w:lang w:val="fi-FI"/>
        </w:rPr>
        <w:t>i seb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1"/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 s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stem info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ma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z w:val="24"/>
          <w:szCs w:val="24"/>
          <w:lang w:val="fi-FI"/>
        </w:rPr>
        <w:t>i kes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h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</w:t>
      </w:r>
    </w:p>
    <w:p w14:paraId="61471833" w14:textId="77777777" w:rsidR="00D732E2" w:rsidRPr="00BB2F12" w:rsidRDefault="00F026FE">
      <w:pPr>
        <w:ind w:left="824" w:right="2633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9.  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sistem dok</w:t>
      </w:r>
      <w:r w:rsidRPr="00BB2F12">
        <w:rPr>
          <w:spacing w:val="2"/>
          <w:sz w:val="24"/>
          <w:szCs w:val="24"/>
          <w:lang w:val="fi-FI"/>
        </w:rPr>
        <w:t>u</w:t>
      </w:r>
      <w:r w:rsidRPr="00BB2F12">
        <w:rPr>
          <w:sz w:val="24"/>
          <w:szCs w:val="24"/>
          <w:lang w:val="fi-FI"/>
        </w:rPr>
        <w:t>ment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 (manu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 dan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l</w:t>
      </w:r>
      <w:r w:rsidRPr="00BB2F12">
        <w:rPr>
          <w:spacing w:val="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ktronik)</w:t>
      </w:r>
    </w:p>
    <w:p w14:paraId="7F783FF4" w14:textId="77777777" w:rsidR="00D732E2" w:rsidRPr="00BB2F12" w:rsidRDefault="00F026FE">
      <w:pPr>
        <w:ind w:left="824" w:right="1736"/>
        <w:jc w:val="both"/>
        <w:rPr>
          <w:sz w:val="24"/>
          <w:szCs w:val="24"/>
          <w:lang w:val="fi-FI"/>
        </w:rPr>
        <w:sectPr w:rsidR="00D732E2" w:rsidRPr="00BB2F12">
          <w:footerReference w:type="default" r:id="rId10"/>
          <w:pgSz w:w="11920" w:h="16860"/>
          <w:pgMar w:top="980" w:right="1020" w:bottom="280" w:left="1480" w:header="0" w:footer="709" w:gutter="0"/>
          <w:pgNumType w:start="2"/>
          <w:cols w:space="720"/>
        </w:sectPr>
      </w:pPr>
      <w:r w:rsidRPr="00BB2F12">
        <w:rPr>
          <w:sz w:val="24"/>
          <w:szCs w:val="24"/>
          <w:lang w:val="fi-FI"/>
        </w:rPr>
        <w:t>10.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njel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3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nik doku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ntasi 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da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w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tan khusus</w:t>
      </w:r>
    </w:p>
    <w:p w14:paraId="433A7544" w14:textId="77777777" w:rsidR="00D732E2" w:rsidRPr="00BB2F12" w:rsidRDefault="00F026FE">
      <w:pPr>
        <w:spacing w:before="72"/>
        <w:ind w:left="26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lastRenderedPageBreak/>
        <w:t xml:space="preserve">4.   </w:t>
      </w:r>
      <w:r w:rsidRPr="00BB2F12">
        <w:rPr>
          <w:b/>
          <w:sz w:val="24"/>
          <w:szCs w:val="24"/>
          <w:u w:val="thick" w:color="000000"/>
          <w:lang w:val="fi-FI"/>
        </w:rPr>
        <w:t>Da</w:t>
      </w:r>
      <w:r w:rsidRPr="00BB2F12">
        <w:rPr>
          <w:b/>
          <w:spacing w:val="-1"/>
          <w:sz w:val="24"/>
          <w:szCs w:val="24"/>
          <w:u w:val="thick" w:color="000000"/>
          <w:lang w:val="fi-FI"/>
        </w:rPr>
        <w:t>f</w:t>
      </w:r>
      <w:r w:rsidRPr="00BB2F12">
        <w:rPr>
          <w:b/>
          <w:sz w:val="24"/>
          <w:szCs w:val="24"/>
          <w:u w:val="thick" w:color="000000"/>
          <w:lang w:val="fi-FI"/>
        </w:rPr>
        <w:t>tar</w:t>
      </w:r>
      <w:r w:rsidRPr="00BB2F12">
        <w:rPr>
          <w:b/>
          <w:spacing w:val="-2"/>
          <w:sz w:val="24"/>
          <w:szCs w:val="24"/>
          <w:u w:val="thick" w:color="000000"/>
          <w:lang w:val="fi-FI"/>
        </w:rPr>
        <w:t xml:space="preserve"> </w:t>
      </w:r>
      <w:r w:rsidRPr="00BB2F12">
        <w:rPr>
          <w:b/>
          <w:spacing w:val="2"/>
          <w:sz w:val="24"/>
          <w:szCs w:val="24"/>
          <w:u w:val="thick" w:color="000000"/>
          <w:lang w:val="fi-FI"/>
        </w:rPr>
        <w:t>R</w:t>
      </w:r>
      <w:r w:rsidRPr="00BB2F12">
        <w:rPr>
          <w:b/>
          <w:spacing w:val="-1"/>
          <w:sz w:val="24"/>
          <w:szCs w:val="24"/>
          <w:u w:val="thick" w:color="000000"/>
          <w:lang w:val="fi-FI"/>
        </w:rPr>
        <w:t>e</w:t>
      </w:r>
      <w:r w:rsidRPr="00BB2F12">
        <w:rPr>
          <w:b/>
          <w:spacing w:val="1"/>
          <w:sz w:val="24"/>
          <w:szCs w:val="24"/>
          <w:u w:val="thick" w:color="000000"/>
          <w:lang w:val="fi-FI"/>
        </w:rPr>
        <w:t>f</w:t>
      </w:r>
      <w:r w:rsidRPr="00BB2F12">
        <w:rPr>
          <w:b/>
          <w:spacing w:val="-1"/>
          <w:sz w:val="24"/>
          <w:szCs w:val="24"/>
          <w:u w:val="thick" w:color="000000"/>
          <w:lang w:val="fi-FI"/>
        </w:rPr>
        <w:t>ere</w:t>
      </w:r>
      <w:r w:rsidRPr="00BB2F12">
        <w:rPr>
          <w:b/>
          <w:spacing w:val="1"/>
          <w:sz w:val="24"/>
          <w:szCs w:val="24"/>
          <w:u w:val="thick" w:color="000000"/>
          <w:lang w:val="fi-FI"/>
        </w:rPr>
        <w:t>n</w:t>
      </w:r>
      <w:r w:rsidRPr="00BB2F12">
        <w:rPr>
          <w:b/>
          <w:sz w:val="24"/>
          <w:szCs w:val="24"/>
          <w:u w:val="thick" w:color="000000"/>
          <w:lang w:val="fi-FI"/>
        </w:rPr>
        <w:t>si</w:t>
      </w:r>
    </w:p>
    <w:p w14:paraId="34B194D6" w14:textId="77777777" w:rsidR="00D732E2" w:rsidRPr="00BB2F12" w:rsidRDefault="00F026FE">
      <w:pPr>
        <w:ind w:left="26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1.   Hid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t, A.A.A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(200</w:t>
      </w:r>
      <w:r w:rsidRPr="00BB2F12">
        <w:rPr>
          <w:spacing w:val="-1"/>
          <w:sz w:val="24"/>
          <w:szCs w:val="24"/>
          <w:lang w:val="fi-FI"/>
        </w:rPr>
        <w:t>2</w:t>
      </w:r>
      <w:r w:rsidRPr="00BB2F12">
        <w:rPr>
          <w:sz w:val="24"/>
          <w:szCs w:val="24"/>
          <w:lang w:val="fi-FI"/>
        </w:rPr>
        <w:t xml:space="preserve">) </w:t>
      </w:r>
      <w:r w:rsidRPr="00BB2F12">
        <w:rPr>
          <w:i/>
          <w:spacing w:val="2"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ngantar Do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ntasi</w:t>
      </w:r>
      <w:r w:rsidRPr="00BB2F12">
        <w:rPr>
          <w:i/>
          <w:spacing w:val="1"/>
          <w:sz w:val="24"/>
          <w:szCs w:val="24"/>
          <w:lang w:val="fi-FI"/>
        </w:rPr>
        <w:t xml:space="preserve"> </w:t>
      </w:r>
      <w:r w:rsidRPr="00BB2F12">
        <w:rPr>
          <w:i/>
          <w:spacing w:val="2"/>
          <w:sz w:val="24"/>
          <w:szCs w:val="24"/>
          <w:lang w:val="fi-FI"/>
        </w:rPr>
        <w:t>P</w:t>
      </w:r>
      <w:r w:rsidRPr="00BB2F12">
        <w:rPr>
          <w:i/>
          <w:sz w:val="24"/>
          <w:szCs w:val="24"/>
          <w:lang w:val="fi-FI"/>
        </w:rPr>
        <w:t>roses Kep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</w:t>
      </w:r>
      <w:r w:rsidRPr="00BB2F12">
        <w:rPr>
          <w:i/>
          <w:spacing w:val="3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, 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 ECG</w:t>
      </w:r>
    </w:p>
    <w:p w14:paraId="1BA79522" w14:textId="77777777" w:rsidR="00D732E2" w:rsidRPr="00BB2F12" w:rsidRDefault="00F026FE">
      <w:pPr>
        <w:ind w:left="26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2.   Nu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lam</w:t>
      </w:r>
      <w:r w:rsidRPr="00BB2F12">
        <w:rPr>
          <w:spacing w:val="2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(200</w:t>
      </w:r>
      <w:r w:rsidRPr="00BB2F12">
        <w:rPr>
          <w:spacing w:val="-1"/>
          <w:sz w:val="24"/>
          <w:szCs w:val="24"/>
          <w:lang w:val="fi-FI"/>
        </w:rPr>
        <w:t>1</w:t>
      </w:r>
      <w:r w:rsidRPr="00BB2F12">
        <w:rPr>
          <w:sz w:val="24"/>
          <w:szCs w:val="24"/>
          <w:lang w:val="fi-FI"/>
        </w:rPr>
        <w:t>)</w:t>
      </w:r>
      <w:r w:rsidRPr="00BB2F12">
        <w:rPr>
          <w:spacing w:val="24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nd</w:t>
      </w:r>
      <w:r w:rsidRPr="00BB2F12">
        <w:rPr>
          <w:i/>
          <w:spacing w:val="1"/>
          <w:sz w:val="24"/>
          <w:szCs w:val="24"/>
          <w:lang w:val="fi-FI"/>
        </w:rPr>
        <w:t>ek</w:t>
      </w:r>
      <w:r w:rsidRPr="00BB2F12">
        <w:rPr>
          <w:i/>
          <w:sz w:val="24"/>
          <w:szCs w:val="24"/>
          <w:lang w:val="fi-FI"/>
        </w:rPr>
        <w:t>atan</w:t>
      </w:r>
      <w:r w:rsidRPr="00BB2F12">
        <w:rPr>
          <w:i/>
          <w:spacing w:val="24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Pra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t</w:t>
      </w:r>
      <w:r w:rsidRPr="00BB2F12">
        <w:rPr>
          <w:i/>
          <w:spacing w:val="1"/>
          <w:sz w:val="24"/>
          <w:szCs w:val="24"/>
          <w:lang w:val="fi-FI"/>
        </w:rPr>
        <w:t>i</w:t>
      </w:r>
      <w:r w:rsidRPr="00BB2F12">
        <w:rPr>
          <w:i/>
          <w:sz w:val="24"/>
          <w:szCs w:val="24"/>
          <w:lang w:val="fi-FI"/>
        </w:rPr>
        <w:t>s</w:t>
      </w:r>
      <w:r w:rsidRPr="00BB2F12">
        <w:rPr>
          <w:i/>
          <w:spacing w:val="24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Pros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s</w:t>
      </w:r>
      <w:r w:rsidRPr="00BB2F12">
        <w:rPr>
          <w:i/>
          <w:spacing w:val="24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Dan</w:t>
      </w:r>
      <w:r w:rsidRPr="00BB2F12">
        <w:rPr>
          <w:i/>
          <w:spacing w:val="2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Do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ntasi</w:t>
      </w:r>
      <w:r w:rsidRPr="00BB2F12">
        <w:rPr>
          <w:i/>
          <w:spacing w:val="25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atan,</w:t>
      </w:r>
      <w:r w:rsidRPr="00BB2F12">
        <w:rPr>
          <w:i/>
          <w:spacing w:val="24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Kons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</w:p>
    <w:p w14:paraId="07110675" w14:textId="77777777" w:rsidR="00D732E2" w:rsidRPr="00BB2F12" w:rsidRDefault="00F026FE">
      <w:pPr>
        <w:ind w:left="624"/>
        <w:rPr>
          <w:sz w:val="24"/>
          <w:szCs w:val="24"/>
          <w:lang w:val="fi-FI"/>
        </w:rPr>
      </w:pPr>
      <w:r w:rsidRPr="00BB2F12">
        <w:rPr>
          <w:i/>
          <w:sz w:val="24"/>
          <w:szCs w:val="24"/>
          <w:lang w:val="fi-FI"/>
        </w:rPr>
        <w:t xml:space="preserve">Dan </w:t>
      </w:r>
      <w:r w:rsidRPr="00BB2F12">
        <w:rPr>
          <w:i/>
          <w:spacing w:val="-1"/>
          <w:sz w:val="24"/>
          <w:szCs w:val="24"/>
          <w:lang w:val="fi-FI"/>
        </w:rPr>
        <w:t>P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t</w:t>
      </w:r>
      <w:r w:rsidRPr="00BB2F12">
        <w:rPr>
          <w:i/>
          <w:spacing w:val="1"/>
          <w:sz w:val="24"/>
          <w:szCs w:val="24"/>
          <w:lang w:val="fi-FI"/>
        </w:rPr>
        <w:t>i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, 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, </w:t>
      </w:r>
      <w:r w:rsidRPr="00BB2F12">
        <w:rPr>
          <w:spacing w:val="1"/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>l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mba 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dika</w:t>
      </w:r>
    </w:p>
    <w:p w14:paraId="33316676" w14:textId="77777777" w:rsidR="00D732E2" w:rsidRPr="00BB2F12" w:rsidRDefault="00F026FE">
      <w:pPr>
        <w:ind w:left="26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 xml:space="preserve">3.   </w:t>
      </w:r>
      <w:r w:rsidRPr="00BB2F12">
        <w:rPr>
          <w:spacing w:val="1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tri</w:t>
      </w:r>
      <w:r w:rsidRPr="00BB2F12">
        <w:rPr>
          <w:spacing w:val="-1"/>
          <w:sz w:val="24"/>
          <w:szCs w:val="24"/>
          <w:lang w:val="fi-FI"/>
        </w:rPr>
        <w:t>c</w:t>
      </w:r>
      <w:r w:rsidRPr="00BB2F12">
        <w:rPr>
          <w:sz w:val="24"/>
          <w:szCs w:val="24"/>
          <w:lang w:val="fi-FI"/>
        </w:rPr>
        <w:t xml:space="preserve">ia  </w:t>
      </w:r>
      <w:r w:rsidRPr="00BB2F12">
        <w:rPr>
          <w:spacing w:val="11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W</w:t>
      </w:r>
      <w:r w:rsidRPr="00BB2F12">
        <w:rPr>
          <w:sz w:val="24"/>
          <w:szCs w:val="24"/>
          <w:lang w:val="fi-FI"/>
        </w:rPr>
        <w:t xml:space="preserve">,  </w:t>
      </w:r>
      <w:r w:rsidRPr="00BB2F12">
        <w:rPr>
          <w:spacing w:val="1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 xml:space="preserve">iyer  </w:t>
      </w:r>
      <w:r w:rsidRPr="00BB2F12">
        <w:rPr>
          <w:spacing w:val="1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(20</w:t>
      </w:r>
      <w:r w:rsidRPr="00BB2F12">
        <w:rPr>
          <w:spacing w:val="1"/>
          <w:sz w:val="24"/>
          <w:szCs w:val="24"/>
          <w:lang w:val="fi-FI"/>
        </w:rPr>
        <w:t>0</w:t>
      </w:r>
      <w:r w:rsidRPr="00BB2F12">
        <w:rPr>
          <w:sz w:val="24"/>
          <w:szCs w:val="24"/>
          <w:lang w:val="fi-FI"/>
        </w:rPr>
        <w:t xml:space="preserve">5)  </w:t>
      </w:r>
      <w:r w:rsidRPr="00BB2F12">
        <w:rPr>
          <w:spacing w:val="14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Do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pacing w:val="2"/>
          <w:sz w:val="24"/>
          <w:szCs w:val="24"/>
          <w:lang w:val="fi-FI"/>
        </w:rPr>
        <w:t>u</w:t>
      </w:r>
      <w:r w:rsidRPr="00BB2F12">
        <w:rPr>
          <w:i/>
          <w:sz w:val="24"/>
          <w:szCs w:val="24"/>
          <w:lang w:val="fi-FI"/>
        </w:rPr>
        <w:t>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 xml:space="preserve">ntasi  </w:t>
      </w:r>
      <w:r w:rsidRPr="00BB2F12">
        <w:rPr>
          <w:i/>
          <w:spacing w:val="13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pacing w:val="2"/>
          <w:sz w:val="24"/>
          <w:szCs w:val="24"/>
          <w:lang w:val="fi-FI"/>
        </w:rPr>
        <w:t>r</w:t>
      </w:r>
      <w:r w:rsidRPr="00BB2F12">
        <w:rPr>
          <w:i/>
          <w:sz w:val="24"/>
          <w:szCs w:val="24"/>
          <w:lang w:val="fi-FI"/>
        </w:rPr>
        <w:t xml:space="preserve">awatan  </w:t>
      </w:r>
      <w:r w:rsidRPr="00BB2F12">
        <w:rPr>
          <w:i/>
          <w:spacing w:val="12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 xml:space="preserve">Suatu  </w:t>
      </w:r>
      <w:r w:rsidRPr="00BB2F12">
        <w:rPr>
          <w:i/>
          <w:spacing w:val="12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nd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pacing w:val="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 xml:space="preserve">atan  </w:t>
      </w:r>
      <w:r w:rsidRPr="00BB2F12">
        <w:rPr>
          <w:i/>
          <w:spacing w:val="12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Pros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s</w:t>
      </w:r>
    </w:p>
    <w:p w14:paraId="093479F0" w14:textId="77777777" w:rsidR="00D732E2" w:rsidRPr="00FB41CC" w:rsidRDefault="00F026FE">
      <w:pPr>
        <w:ind w:left="624"/>
        <w:rPr>
          <w:sz w:val="24"/>
          <w:szCs w:val="24"/>
          <w:lang w:val="fi-FI"/>
        </w:rPr>
      </w:pPr>
      <w:r w:rsidRPr="00FB41CC">
        <w:rPr>
          <w:i/>
          <w:sz w:val="24"/>
          <w:szCs w:val="24"/>
          <w:lang w:val="fi-FI"/>
        </w:rPr>
        <w:t>K</w:t>
      </w:r>
      <w:r w:rsidRPr="00FB41CC">
        <w:rPr>
          <w:i/>
          <w:spacing w:val="-1"/>
          <w:sz w:val="24"/>
          <w:szCs w:val="24"/>
          <w:lang w:val="fi-FI"/>
        </w:rPr>
        <w:t>e</w:t>
      </w:r>
      <w:r w:rsidRPr="00FB41CC">
        <w:rPr>
          <w:i/>
          <w:sz w:val="24"/>
          <w:szCs w:val="24"/>
          <w:lang w:val="fi-FI"/>
        </w:rPr>
        <w:t>p</w:t>
      </w:r>
      <w:r w:rsidRPr="00FB41CC">
        <w:rPr>
          <w:i/>
          <w:spacing w:val="-1"/>
          <w:sz w:val="24"/>
          <w:szCs w:val="24"/>
          <w:lang w:val="fi-FI"/>
        </w:rPr>
        <w:t>e</w:t>
      </w:r>
      <w:r w:rsidRPr="00FB41CC">
        <w:rPr>
          <w:i/>
          <w:sz w:val="24"/>
          <w:szCs w:val="24"/>
          <w:lang w:val="fi-FI"/>
        </w:rPr>
        <w:t>ra</w:t>
      </w:r>
      <w:r w:rsidRPr="00FB41CC">
        <w:rPr>
          <w:i/>
          <w:spacing w:val="1"/>
          <w:sz w:val="24"/>
          <w:szCs w:val="24"/>
          <w:lang w:val="fi-FI"/>
        </w:rPr>
        <w:t>w</w:t>
      </w:r>
      <w:r w:rsidRPr="00FB41CC">
        <w:rPr>
          <w:i/>
          <w:sz w:val="24"/>
          <w:szCs w:val="24"/>
          <w:lang w:val="fi-FI"/>
        </w:rPr>
        <w:t>ata</w:t>
      </w:r>
      <w:r w:rsidRPr="00FB41CC">
        <w:rPr>
          <w:i/>
          <w:spacing w:val="1"/>
          <w:sz w:val="24"/>
          <w:szCs w:val="24"/>
          <w:lang w:val="fi-FI"/>
        </w:rPr>
        <w:t>n</w:t>
      </w:r>
      <w:r w:rsidRPr="00FB41CC">
        <w:rPr>
          <w:sz w:val="24"/>
          <w:szCs w:val="24"/>
          <w:lang w:val="fi-FI"/>
        </w:rPr>
        <w:t>, Edisi</w:t>
      </w:r>
      <w:r w:rsidRPr="00FB41CC">
        <w:rPr>
          <w:spacing w:val="1"/>
          <w:sz w:val="24"/>
          <w:szCs w:val="24"/>
          <w:lang w:val="fi-FI"/>
        </w:rPr>
        <w:t xml:space="preserve"> </w:t>
      </w:r>
      <w:r w:rsidRPr="00FB41CC">
        <w:rPr>
          <w:sz w:val="24"/>
          <w:szCs w:val="24"/>
          <w:lang w:val="fi-FI"/>
        </w:rPr>
        <w:t>3, J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k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rt</w:t>
      </w:r>
      <w:r w:rsidRPr="00FB41CC">
        <w:rPr>
          <w:spacing w:val="-1"/>
          <w:sz w:val="24"/>
          <w:szCs w:val="24"/>
          <w:lang w:val="fi-FI"/>
        </w:rPr>
        <w:t>a</w:t>
      </w:r>
      <w:r w:rsidRPr="00FB41CC">
        <w:rPr>
          <w:sz w:val="24"/>
          <w:szCs w:val="24"/>
          <w:lang w:val="fi-FI"/>
        </w:rPr>
        <w:t>, ECG</w:t>
      </w:r>
    </w:p>
    <w:p w14:paraId="3D36A116" w14:textId="77777777" w:rsidR="00D732E2" w:rsidRPr="00FB41CC" w:rsidRDefault="00F026FE">
      <w:pPr>
        <w:ind w:left="264"/>
        <w:rPr>
          <w:sz w:val="24"/>
          <w:szCs w:val="24"/>
          <w:lang w:val="fi-FI"/>
        </w:rPr>
      </w:pPr>
      <w:r w:rsidRPr="00FB41CC">
        <w:rPr>
          <w:sz w:val="24"/>
          <w:szCs w:val="24"/>
          <w:lang w:val="fi-FI"/>
        </w:rPr>
        <w:t xml:space="preserve">4.   </w:t>
      </w:r>
      <w:r w:rsidRPr="00FB41CC">
        <w:rPr>
          <w:spacing w:val="1"/>
          <w:sz w:val="24"/>
          <w:szCs w:val="24"/>
          <w:lang w:val="fi-FI"/>
        </w:rPr>
        <w:t>P</w:t>
      </w:r>
      <w:r w:rsidRPr="00FB41CC">
        <w:rPr>
          <w:sz w:val="24"/>
          <w:szCs w:val="24"/>
          <w:lang w:val="fi-FI"/>
        </w:rPr>
        <w:t>ort</w:t>
      </w:r>
      <w:r w:rsidRPr="00FB41CC">
        <w:rPr>
          <w:spacing w:val="-1"/>
          <w:sz w:val="24"/>
          <w:szCs w:val="24"/>
          <w:lang w:val="fi-FI"/>
        </w:rPr>
        <w:t>e</w:t>
      </w:r>
      <w:r w:rsidRPr="00FB41CC">
        <w:rPr>
          <w:sz w:val="24"/>
          <w:szCs w:val="24"/>
          <w:lang w:val="fi-FI"/>
        </w:rPr>
        <w:t>r</w:t>
      </w:r>
      <w:r w:rsidRPr="00FB41CC">
        <w:rPr>
          <w:spacing w:val="35"/>
          <w:sz w:val="24"/>
          <w:szCs w:val="24"/>
          <w:lang w:val="fi-FI"/>
        </w:rPr>
        <w:t xml:space="preserve"> </w:t>
      </w:r>
      <w:r w:rsidRPr="00FB41CC">
        <w:rPr>
          <w:sz w:val="24"/>
          <w:szCs w:val="24"/>
          <w:lang w:val="fi-FI"/>
        </w:rPr>
        <w:t>&amp;</w:t>
      </w:r>
      <w:r w:rsidRPr="00FB41CC">
        <w:rPr>
          <w:spacing w:val="36"/>
          <w:sz w:val="24"/>
          <w:szCs w:val="24"/>
          <w:lang w:val="fi-FI"/>
        </w:rPr>
        <w:t xml:space="preserve"> </w:t>
      </w:r>
      <w:r w:rsidRPr="00FB41CC">
        <w:rPr>
          <w:spacing w:val="1"/>
          <w:sz w:val="24"/>
          <w:szCs w:val="24"/>
          <w:lang w:val="fi-FI"/>
        </w:rPr>
        <w:t>P</w:t>
      </w:r>
      <w:r w:rsidRPr="00FB41CC">
        <w:rPr>
          <w:spacing w:val="-1"/>
          <w:sz w:val="24"/>
          <w:szCs w:val="24"/>
          <w:lang w:val="fi-FI"/>
        </w:rPr>
        <w:t>e</w:t>
      </w:r>
      <w:r w:rsidRPr="00FB41CC">
        <w:rPr>
          <w:sz w:val="24"/>
          <w:szCs w:val="24"/>
          <w:lang w:val="fi-FI"/>
        </w:rPr>
        <w:t>r</w:t>
      </w:r>
      <w:r w:rsidRPr="00FB41CC">
        <w:rPr>
          <w:spacing w:val="-1"/>
          <w:sz w:val="24"/>
          <w:szCs w:val="24"/>
          <w:lang w:val="fi-FI"/>
        </w:rPr>
        <w:t>r</w:t>
      </w:r>
      <w:r w:rsidRPr="00FB41CC">
        <w:rPr>
          <w:sz w:val="24"/>
          <w:szCs w:val="24"/>
          <w:lang w:val="fi-FI"/>
        </w:rPr>
        <w:t>y</w:t>
      </w:r>
      <w:r w:rsidRPr="00FB41CC">
        <w:rPr>
          <w:spacing w:val="36"/>
          <w:sz w:val="24"/>
          <w:szCs w:val="24"/>
          <w:lang w:val="fi-FI"/>
        </w:rPr>
        <w:t xml:space="preserve"> </w:t>
      </w:r>
      <w:r w:rsidRPr="00FB41CC">
        <w:rPr>
          <w:sz w:val="24"/>
          <w:szCs w:val="24"/>
          <w:lang w:val="fi-FI"/>
        </w:rPr>
        <w:t>(200</w:t>
      </w:r>
      <w:r w:rsidRPr="00FB41CC">
        <w:rPr>
          <w:spacing w:val="1"/>
          <w:sz w:val="24"/>
          <w:szCs w:val="24"/>
          <w:lang w:val="fi-FI"/>
        </w:rPr>
        <w:t>5</w:t>
      </w:r>
      <w:r w:rsidRPr="00FB41CC">
        <w:rPr>
          <w:sz w:val="24"/>
          <w:szCs w:val="24"/>
          <w:lang w:val="fi-FI"/>
        </w:rPr>
        <w:t>)</w:t>
      </w:r>
      <w:r w:rsidRPr="00FB41CC">
        <w:rPr>
          <w:spacing w:val="40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Bu</w:t>
      </w:r>
      <w:r w:rsidRPr="00FB41CC">
        <w:rPr>
          <w:i/>
          <w:spacing w:val="-1"/>
          <w:sz w:val="24"/>
          <w:szCs w:val="24"/>
          <w:lang w:val="fi-FI"/>
        </w:rPr>
        <w:t>k</w:t>
      </w:r>
      <w:r w:rsidRPr="00FB41CC">
        <w:rPr>
          <w:i/>
          <w:sz w:val="24"/>
          <w:szCs w:val="24"/>
          <w:lang w:val="fi-FI"/>
        </w:rPr>
        <w:t>u</w:t>
      </w:r>
      <w:r w:rsidRPr="00FB41CC">
        <w:rPr>
          <w:i/>
          <w:spacing w:val="36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Ajar</w:t>
      </w:r>
      <w:r w:rsidRPr="00FB41CC">
        <w:rPr>
          <w:i/>
          <w:spacing w:val="36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Funda</w:t>
      </w:r>
      <w:r w:rsidRPr="00FB41CC">
        <w:rPr>
          <w:i/>
          <w:spacing w:val="-1"/>
          <w:sz w:val="24"/>
          <w:szCs w:val="24"/>
          <w:lang w:val="fi-FI"/>
        </w:rPr>
        <w:t>m</w:t>
      </w:r>
      <w:r w:rsidRPr="00FB41CC">
        <w:rPr>
          <w:i/>
          <w:sz w:val="24"/>
          <w:szCs w:val="24"/>
          <w:lang w:val="fi-FI"/>
        </w:rPr>
        <w:t>ental</w:t>
      </w:r>
      <w:r w:rsidRPr="00FB41CC">
        <w:rPr>
          <w:i/>
          <w:spacing w:val="39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K</w:t>
      </w:r>
      <w:r w:rsidRPr="00FB41CC">
        <w:rPr>
          <w:i/>
          <w:spacing w:val="-1"/>
          <w:sz w:val="24"/>
          <w:szCs w:val="24"/>
          <w:lang w:val="fi-FI"/>
        </w:rPr>
        <w:t>e</w:t>
      </w:r>
      <w:r w:rsidRPr="00FB41CC">
        <w:rPr>
          <w:i/>
          <w:sz w:val="24"/>
          <w:szCs w:val="24"/>
          <w:lang w:val="fi-FI"/>
        </w:rPr>
        <w:t>p</w:t>
      </w:r>
      <w:r w:rsidRPr="00FB41CC">
        <w:rPr>
          <w:i/>
          <w:spacing w:val="-1"/>
          <w:sz w:val="24"/>
          <w:szCs w:val="24"/>
          <w:lang w:val="fi-FI"/>
        </w:rPr>
        <w:t>e</w:t>
      </w:r>
      <w:r w:rsidRPr="00FB41CC">
        <w:rPr>
          <w:i/>
          <w:sz w:val="24"/>
          <w:szCs w:val="24"/>
          <w:lang w:val="fi-FI"/>
        </w:rPr>
        <w:t>ra</w:t>
      </w:r>
      <w:r w:rsidRPr="00FB41CC">
        <w:rPr>
          <w:i/>
          <w:spacing w:val="1"/>
          <w:sz w:val="24"/>
          <w:szCs w:val="24"/>
          <w:lang w:val="fi-FI"/>
        </w:rPr>
        <w:t>w</w:t>
      </w:r>
      <w:r w:rsidRPr="00FB41CC">
        <w:rPr>
          <w:i/>
          <w:sz w:val="24"/>
          <w:szCs w:val="24"/>
          <w:lang w:val="fi-FI"/>
        </w:rPr>
        <w:t>atan</w:t>
      </w:r>
      <w:r w:rsidRPr="00FB41CC">
        <w:rPr>
          <w:i/>
          <w:spacing w:val="36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:</w:t>
      </w:r>
      <w:r w:rsidRPr="00FB41CC">
        <w:rPr>
          <w:i/>
          <w:spacing w:val="35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Kons</w:t>
      </w:r>
      <w:r w:rsidRPr="00FB41CC">
        <w:rPr>
          <w:i/>
          <w:spacing w:val="-1"/>
          <w:sz w:val="24"/>
          <w:szCs w:val="24"/>
          <w:lang w:val="fi-FI"/>
        </w:rPr>
        <w:t>e</w:t>
      </w:r>
      <w:r w:rsidRPr="00FB41CC">
        <w:rPr>
          <w:i/>
          <w:sz w:val="24"/>
          <w:szCs w:val="24"/>
          <w:lang w:val="fi-FI"/>
        </w:rPr>
        <w:t>p,</w:t>
      </w:r>
      <w:r w:rsidRPr="00FB41CC">
        <w:rPr>
          <w:i/>
          <w:spacing w:val="36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Pros</w:t>
      </w:r>
      <w:r w:rsidRPr="00FB41CC">
        <w:rPr>
          <w:i/>
          <w:spacing w:val="-1"/>
          <w:sz w:val="24"/>
          <w:szCs w:val="24"/>
          <w:lang w:val="fi-FI"/>
        </w:rPr>
        <w:t>e</w:t>
      </w:r>
      <w:r w:rsidRPr="00FB41CC">
        <w:rPr>
          <w:i/>
          <w:sz w:val="24"/>
          <w:szCs w:val="24"/>
          <w:lang w:val="fi-FI"/>
        </w:rPr>
        <w:t>s,</w:t>
      </w:r>
      <w:r w:rsidRPr="00FB41CC">
        <w:rPr>
          <w:i/>
          <w:spacing w:val="36"/>
          <w:sz w:val="24"/>
          <w:szCs w:val="24"/>
          <w:lang w:val="fi-FI"/>
        </w:rPr>
        <w:t xml:space="preserve"> </w:t>
      </w:r>
      <w:r w:rsidRPr="00FB41CC">
        <w:rPr>
          <w:i/>
          <w:sz w:val="24"/>
          <w:szCs w:val="24"/>
          <w:lang w:val="fi-FI"/>
        </w:rPr>
        <w:t>Dan</w:t>
      </w:r>
    </w:p>
    <w:p w14:paraId="73CEABF8" w14:textId="77777777" w:rsidR="00D732E2" w:rsidRPr="00BB2F12" w:rsidRDefault="00F026FE">
      <w:pPr>
        <w:ind w:left="624"/>
        <w:rPr>
          <w:sz w:val="24"/>
          <w:szCs w:val="24"/>
          <w:lang w:val="fi-FI"/>
        </w:rPr>
      </w:pPr>
      <w:r w:rsidRPr="00BB2F12">
        <w:rPr>
          <w:i/>
          <w:sz w:val="24"/>
          <w:szCs w:val="24"/>
          <w:lang w:val="fi-FI"/>
        </w:rPr>
        <w:t>Pra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t</w:t>
      </w:r>
      <w:r w:rsidRPr="00BB2F12">
        <w:rPr>
          <w:i/>
          <w:spacing w:val="1"/>
          <w:sz w:val="24"/>
          <w:szCs w:val="24"/>
          <w:lang w:val="fi-FI"/>
        </w:rPr>
        <w:t>i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, Edisi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4, Vol 1, 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 ECG</w:t>
      </w:r>
    </w:p>
    <w:p w14:paraId="5AA84746" w14:textId="77777777" w:rsidR="00D732E2" w:rsidRPr="00BB2F12" w:rsidRDefault="00F026FE">
      <w:pPr>
        <w:ind w:left="26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5.   Lynda</w:t>
      </w:r>
      <w:r w:rsidRPr="00BB2F12">
        <w:rPr>
          <w:spacing w:val="39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Ju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ll</w:t>
      </w:r>
      <w:r w:rsidRPr="00BB2F12">
        <w:rPr>
          <w:spacing w:val="4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C,</w:t>
      </w:r>
      <w:r w:rsidRPr="00BB2F12">
        <w:rPr>
          <w:spacing w:val="4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(199</w:t>
      </w:r>
      <w:r w:rsidRPr="00BB2F12">
        <w:rPr>
          <w:spacing w:val="-1"/>
          <w:sz w:val="24"/>
          <w:szCs w:val="24"/>
          <w:lang w:val="fi-FI"/>
        </w:rPr>
        <w:t>9</w:t>
      </w:r>
      <w:r w:rsidRPr="00BB2F12">
        <w:rPr>
          <w:sz w:val="24"/>
          <w:szCs w:val="24"/>
          <w:lang w:val="fi-FI"/>
        </w:rPr>
        <w:t>)</w:t>
      </w:r>
      <w:r w:rsidRPr="00BB2F12">
        <w:rPr>
          <w:spacing w:val="39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R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</w:t>
      </w:r>
      <w:r w:rsidRPr="00BB2F12">
        <w:rPr>
          <w:i/>
          <w:spacing w:val="-1"/>
          <w:sz w:val="24"/>
          <w:szCs w:val="24"/>
          <w:lang w:val="fi-FI"/>
        </w:rPr>
        <w:t>c</w:t>
      </w:r>
      <w:r w:rsidRPr="00BB2F12">
        <w:rPr>
          <w:i/>
          <w:sz w:val="24"/>
          <w:szCs w:val="24"/>
          <w:lang w:val="fi-FI"/>
        </w:rPr>
        <w:t>ana</w:t>
      </w:r>
      <w:r w:rsidRPr="00BB2F12">
        <w:rPr>
          <w:i/>
          <w:spacing w:val="4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Asuhan</w:t>
      </w:r>
      <w:r w:rsidRPr="00BB2F12">
        <w:rPr>
          <w:i/>
          <w:spacing w:val="4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Dan</w:t>
      </w:r>
      <w:r w:rsidRPr="00BB2F12">
        <w:rPr>
          <w:i/>
          <w:spacing w:val="40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Do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ntasi</w:t>
      </w:r>
      <w:r w:rsidRPr="00BB2F12">
        <w:rPr>
          <w:i/>
          <w:spacing w:val="42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atan</w:t>
      </w:r>
      <w:r w:rsidRPr="00BB2F12">
        <w:rPr>
          <w:i/>
          <w:spacing w:val="4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:</w:t>
      </w:r>
      <w:r w:rsidRPr="00BB2F12">
        <w:rPr>
          <w:i/>
          <w:spacing w:val="40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Diagnosa</w:t>
      </w:r>
    </w:p>
    <w:p w14:paraId="04C31DC7" w14:textId="77777777" w:rsidR="00D732E2" w:rsidRPr="00BB2F12" w:rsidRDefault="00F026FE">
      <w:pPr>
        <w:ind w:left="624"/>
        <w:rPr>
          <w:sz w:val="24"/>
          <w:szCs w:val="24"/>
          <w:lang w:val="fi-FI"/>
        </w:rPr>
        <w:sectPr w:rsidR="00D732E2" w:rsidRPr="00BB2F12">
          <w:pgSz w:w="11920" w:h="16860"/>
          <w:pgMar w:top="920" w:right="1020" w:bottom="280" w:left="1680" w:header="0" w:footer="709" w:gutter="0"/>
          <w:cols w:space="720"/>
        </w:sectPr>
      </w:pP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 xml:space="preserve">atan Dan </w:t>
      </w:r>
      <w:r w:rsidRPr="00BB2F12">
        <w:rPr>
          <w:i/>
          <w:spacing w:val="-1"/>
          <w:sz w:val="24"/>
          <w:szCs w:val="24"/>
          <w:lang w:val="fi-FI"/>
        </w:rPr>
        <w:t>M</w:t>
      </w:r>
      <w:r w:rsidRPr="00BB2F12">
        <w:rPr>
          <w:i/>
          <w:sz w:val="24"/>
          <w:szCs w:val="24"/>
          <w:lang w:val="fi-FI"/>
        </w:rPr>
        <w:t>asalah Kolaboras</w:t>
      </w:r>
      <w:r w:rsidRPr="00BB2F12">
        <w:rPr>
          <w:i/>
          <w:spacing w:val="3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, 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 ECG</w:t>
      </w:r>
    </w:p>
    <w:p w14:paraId="4C5A0A7F" w14:textId="77777777" w:rsidR="00D732E2" w:rsidRDefault="00F026FE">
      <w:pPr>
        <w:spacing w:before="70"/>
        <w:ind w:left="57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aP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mb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laja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an</w:t>
      </w:r>
      <w:r>
        <w:rPr>
          <w:b/>
          <w:spacing w:val="1"/>
          <w:sz w:val="24"/>
          <w:szCs w:val="24"/>
          <w:u w:val="thick" w:color="000000"/>
        </w:rPr>
        <w:t xml:space="preserve"> S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st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r</w:t>
      </w:r>
    </w:p>
    <w:p w14:paraId="3551949C" w14:textId="77777777" w:rsidR="00D732E2" w:rsidRDefault="00D732E2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522"/>
        <w:gridCol w:w="2545"/>
        <w:gridCol w:w="3112"/>
        <w:gridCol w:w="1656"/>
        <w:gridCol w:w="872"/>
        <w:gridCol w:w="910"/>
        <w:gridCol w:w="2249"/>
      </w:tblGrid>
      <w:tr w:rsidR="00D732E2" w14:paraId="13AD135B" w14:textId="77777777">
        <w:trPr>
          <w:trHeight w:hRule="exact" w:val="566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5BF02C9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mu</w:t>
            </w:r>
            <w:r>
              <w:rPr>
                <w:b/>
                <w:sz w:val="24"/>
                <w:szCs w:val="24"/>
              </w:rPr>
              <w:t>an</w:t>
            </w:r>
          </w:p>
          <w:p w14:paraId="5BDA91E4" w14:textId="77777777" w:rsidR="00D732E2" w:rsidRDefault="00F026FE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Tgl)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1BAC7F" w14:textId="77777777" w:rsidR="00D732E2" w:rsidRDefault="00F026FE">
            <w:pPr>
              <w:spacing w:line="260" w:lineRule="exact"/>
              <w:ind w:left="62" w:right="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  <w:p w14:paraId="1FB567B8" w14:textId="77777777" w:rsidR="00D732E2" w:rsidRDefault="00F026FE">
            <w:pPr>
              <w:ind w:left="964" w:right="9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(LO)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D58C0C2" w14:textId="77777777" w:rsidR="00D732E2" w:rsidRDefault="00F026FE">
            <w:pPr>
              <w:spacing w:before="1" w:line="260" w:lineRule="exact"/>
              <w:ind w:left="561" w:right="99" w:hanging="4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0E78DD2" w14:textId="77777777" w:rsidR="00D732E2" w:rsidRDefault="00D732E2">
            <w:pPr>
              <w:spacing w:before="7" w:line="120" w:lineRule="exact"/>
              <w:rPr>
                <w:sz w:val="13"/>
                <w:szCs w:val="13"/>
              </w:rPr>
            </w:pPr>
          </w:p>
          <w:p w14:paraId="6E3885BB" w14:textId="77777777" w:rsidR="00D732E2" w:rsidRDefault="00F026FE">
            <w:pPr>
              <w:ind w:left="8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aji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4BFA" w14:textId="77777777" w:rsidR="00D732E2" w:rsidRDefault="00F026FE">
            <w:pPr>
              <w:spacing w:before="1" w:line="260" w:lineRule="exact"/>
              <w:ind w:left="328" w:right="97" w:hanging="19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tode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 xml:space="preserve">m-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5ECF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EC62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tu</w:t>
            </w:r>
          </w:p>
          <w:p w14:paraId="68686CDA" w14:textId="77777777" w:rsidR="00D732E2" w:rsidRDefault="00F026FE">
            <w:pPr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CDC7" w14:textId="77777777" w:rsidR="00D732E2" w:rsidRDefault="00D732E2">
            <w:pPr>
              <w:spacing w:before="7" w:line="120" w:lineRule="exact"/>
              <w:rPr>
                <w:sz w:val="13"/>
                <w:szCs w:val="13"/>
              </w:rPr>
            </w:pPr>
          </w:p>
          <w:p w14:paraId="63F6F1F4" w14:textId="77777777" w:rsidR="00D732E2" w:rsidRDefault="00F026FE">
            <w:pPr>
              <w:ind w:left="5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D732E2" w14:paraId="348714BE" w14:textId="77777777">
        <w:trPr>
          <w:trHeight w:hRule="exact" w:val="276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71CC4B3E" w14:textId="77777777" w:rsidR="00D732E2" w:rsidRDefault="00F026FE">
            <w:pPr>
              <w:spacing w:line="260" w:lineRule="exact"/>
              <w:ind w:left="510" w:right="5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456F8AC6" w14:textId="77777777" w:rsidR="00D732E2" w:rsidRDefault="00F026FE">
            <w:pPr>
              <w:spacing w:line="260" w:lineRule="exact"/>
              <w:ind w:left="1095" w:right="10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632BB481" w14:textId="77777777" w:rsidR="00D732E2" w:rsidRDefault="00F026FE">
            <w:pPr>
              <w:spacing w:line="260" w:lineRule="exact"/>
              <w:ind w:left="1108" w:right="1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B8AC41" w14:textId="77777777" w:rsidR="00D732E2" w:rsidRDefault="00F026FE">
            <w:pPr>
              <w:spacing w:line="260" w:lineRule="exact"/>
              <w:ind w:left="1390" w:right="138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B508F7" w14:textId="77777777" w:rsidR="00D732E2" w:rsidRDefault="00F026FE">
            <w:pPr>
              <w:spacing w:line="260" w:lineRule="exact"/>
              <w:ind w:left="663" w:right="6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25ACEC" w14:textId="77777777" w:rsidR="00D732E2" w:rsidRDefault="00D732E2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678E42" w14:textId="77777777" w:rsidR="00D732E2" w:rsidRDefault="00F026FE">
            <w:pPr>
              <w:spacing w:line="260" w:lineRule="exact"/>
              <w:ind w:left="289" w:right="28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C9607A" w14:textId="77777777" w:rsidR="00D732E2" w:rsidRDefault="00F026FE">
            <w:pPr>
              <w:spacing w:line="260" w:lineRule="exact"/>
              <w:ind w:left="940" w:right="942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(7)</w:t>
            </w:r>
          </w:p>
        </w:tc>
      </w:tr>
      <w:tr w:rsidR="00D732E2" w:rsidRPr="00FB41CC" w14:paraId="185C7101" w14:textId="77777777">
        <w:trPr>
          <w:trHeight w:hRule="exact" w:val="1121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33907E" w14:textId="77777777" w:rsidR="00D732E2" w:rsidRDefault="00D732E2"/>
        </w:tc>
        <w:tc>
          <w:tcPr>
            <w:tcW w:w="25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E3B18F2" w14:textId="77777777" w:rsidR="00D732E2" w:rsidRPr="00BB2F12" w:rsidRDefault="00F026FE">
            <w:pPr>
              <w:spacing w:before="5"/>
              <w:ind w:left="113" w:right="110"/>
              <w:jc w:val="center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c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na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mbel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ja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ra</w:t>
            </w:r>
            <w:r w:rsidRPr="00BB2F12">
              <w:rPr>
                <w:sz w:val="24"/>
                <w:szCs w:val="24"/>
                <w:lang w:val="fi-FI"/>
              </w:rPr>
              <w:t xml:space="preserve">n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mes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 (R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PS</w:t>
            </w:r>
            <w:r w:rsidRPr="00BB2F12">
              <w:rPr>
                <w:sz w:val="24"/>
                <w:szCs w:val="24"/>
                <w:lang w:val="fi-FI"/>
              </w:rPr>
              <w:t>) d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kontr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k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mbel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ja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C3900B0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31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1DC34AE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E1C3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AB4B5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4671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229DB" w14:textId="10433308" w:rsidR="00D732E2" w:rsidRPr="00CF337C" w:rsidRDefault="00CF337C">
            <w:pPr>
              <w:spacing w:before="5"/>
              <w:ind w:left="261" w:right="177" w:hanging="46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Iis Suwanti, S.ST.,S.Kep., M.Kes</w:t>
            </w:r>
          </w:p>
        </w:tc>
      </w:tr>
      <w:tr w:rsidR="00D732E2" w14:paraId="583FE3A7" w14:textId="77777777">
        <w:trPr>
          <w:trHeight w:hRule="exact" w:val="3686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6800EA" w14:textId="0FE732FF" w:rsidR="00D732E2" w:rsidRPr="0011399D" w:rsidRDefault="007459B2" w:rsidP="007459B2">
            <w:pPr>
              <w:spacing w:line="260" w:lineRule="exact"/>
              <w:ind w:left="571" w:right="569" w:hanging="571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</w:t>
            </w:r>
            <w:r w:rsidR="00F026FE" w:rsidRPr="0011399D">
              <w:rPr>
                <w:sz w:val="24"/>
                <w:szCs w:val="24"/>
              </w:rPr>
              <w:t>1</w:t>
            </w:r>
            <w:r w:rsidR="0011399D" w:rsidRPr="0011399D">
              <w:rPr>
                <w:sz w:val="24"/>
                <w:szCs w:val="24"/>
                <w:lang w:val="id-ID"/>
              </w:rPr>
              <w:t>-2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EAC7" w14:textId="77777777" w:rsidR="00D732E2" w:rsidRPr="00BB2F12" w:rsidRDefault="00F026FE">
            <w:pPr>
              <w:spacing w:before="2" w:line="260" w:lineRule="exact"/>
              <w:ind w:left="174" w:right="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mpu   </w:t>
            </w:r>
            <w:r w:rsidRPr="00BB2F12">
              <w:rPr>
                <w:spacing w:val="4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menj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kons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p                </w:t>
            </w:r>
            <w:r w:rsidRPr="00BB2F12">
              <w:rPr>
                <w:spacing w:val="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78A3" w14:textId="77777777" w:rsidR="00D732E2" w:rsidRPr="00BB2F12" w:rsidRDefault="00F026FE">
            <w:pPr>
              <w:spacing w:before="2" w:line="260" w:lineRule="exact"/>
              <w:ind w:left="174" w:right="61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mpu    </w:t>
            </w:r>
            <w:r w:rsidRPr="00BB2F12">
              <w:rPr>
                <w:spacing w:val="10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menj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kons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p                </w:t>
            </w:r>
            <w:r w:rsidRPr="00BB2F12">
              <w:rPr>
                <w:spacing w:val="4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87EBC5D" w14:textId="77777777" w:rsidR="00D732E2" w:rsidRPr="00BB2F12" w:rsidRDefault="00F026FE">
            <w:pPr>
              <w:spacing w:before="2" w:line="260" w:lineRule="exact"/>
              <w:ind w:left="102" w:right="6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Kons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p  </w:t>
            </w:r>
            <w:r w:rsidRPr="00BB2F12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r  </w:t>
            </w:r>
            <w:r w:rsidRPr="00BB2F12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  <w:p w14:paraId="712F4057" w14:textId="77777777" w:rsidR="00CF337C" w:rsidRPr="00CF337C" w:rsidRDefault="00F026FE" w:rsidP="00CF337C">
            <w:pPr>
              <w:pStyle w:val="ListParagraph"/>
              <w:numPr>
                <w:ilvl w:val="0"/>
                <w:numId w:val="4"/>
              </w:numPr>
              <w:spacing w:before="13"/>
              <w:ind w:left="580" w:right="62" w:hanging="565"/>
              <w:rPr>
                <w:sz w:val="24"/>
                <w:szCs w:val="24"/>
                <w:lang w:val="fi-FI"/>
              </w:rPr>
            </w:pPr>
            <w:r w:rsidRPr="00CF337C">
              <w:rPr>
                <w:spacing w:val="1"/>
                <w:sz w:val="24"/>
                <w:szCs w:val="24"/>
                <w:lang w:val="fi-FI"/>
              </w:rPr>
              <w:t>P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ng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rti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 xml:space="preserve">n      </w:t>
            </w:r>
            <w:r w:rsidRPr="00CF337C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CF337C">
              <w:rPr>
                <w:sz w:val="24"/>
                <w:szCs w:val="24"/>
                <w:lang w:val="fi-FI"/>
              </w:rPr>
              <w:t>dokument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>si k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p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raw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>tan</w:t>
            </w:r>
          </w:p>
          <w:p w14:paraId="3D9E7553" w14:textId="77777777" w:rsidR="00CF337C" w:rsidRPr="00CF337C" w:rsidRDefault="00F026FE" w:rsidP="00CF337C">
            <w:pPr>
              <w:pStyle w:val="ListParagraph"/>
              <w:numPr>
                <w:ilvl w:val="0"/>
                <w:numId w:val="4"/>
              </w:numPr>
              <w:spacing w:before="13"/>
              <w:ind w:left="580" w:right="62" w:hanging="565"/>
              <w:rPr>
                <w:sz w:val="24"/>
                <w:szCs w:val="24"/>
                <w:lang w:val="fi-FI"/>
              </w:rPr>
            </w:pPr>
            <w:r w:rsidRPr="00CF337C">
              <w:rPr>
                <w:sz w:val="24"/>
                <w:szCs w:val="24"/>
                <w:lang w:val="fi-FI"/>
              </w:rPr>
              <w:t>Kompon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n model dokument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>si</w:t>
            </w:r>
          </w:p>
          <w:p w14:paraId="3E29F280" w14:textId="77777777" w:rsidR="00CF337C" w:rsidRPr="00CF337C" w:rsidRDefault="00F026FE" w:rsidP="00CF337C">
            <w:pPr>
              <w:pStyle w:val="ListParagraph"/>
              <w:numPr>
                <w:ilvl w:val="0"/>
                <w:numId w:val="4"/>
              </w:numPr>
              <w:spacing w:before="13"/>
              <w:ind w:left="580" w:right="62" w:hanging="565"/>
              <w:rPr>
                <w:sz w:val="24"/>
                <w:szCs w:val="24"/>
                <w:lang w:val="fi-FI"/>
              </w:rPr>
            </w:pPr>
            <w:r w:rsidRPr="00CF337C">
              <w:rPr>
                <w:sz w:val="24"/>
                <w:szCs w:val="24"/>
                <w:lang w:val="fi-FI"/>
              </w:rPr>
              <w:t>Tuju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>n dokument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>si k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p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e</w:t>
            </w:r>
            <w:r w:rsidRPr="00CF337C">
              <w:rPr>
                <w:sz w:val="24"/>
                <w:szCs w:val="24"/>
                <w:lang w:val="fi-FI"/>
              </w:rPr>
              <w:t>raw</w:t>
            </w:r>
            <w:r w:rsidRPr="00CF337C">
              <w:rPr>
                <w:spacing w:val="-1"/>
                <w:sz w:val="24"/>
                <w:szCs w:val="24"/>
                <w:lang w:val="fi-FI"/>
              </w:rPr>
              <w:t>a</w:t>
            </w:r>
            <w:r w:rsidRPr="00CF337C">
              <w:rPr>
                <w:sz w:val="24"/>
                <w:szCs w:val="24"/>
                <w:lang w:val="fi-FI"/>
              </w:rPr>
              <w:t>tan</w:t>
            </w:r>
          </w:p>
          <w:p w14:paraId="6BBC8F10" w14:textId="38D6429D" w:rsidR="00D732E2" w:rsidRPr="00CF337C" w:rsidRDefault="00F026FE" w:rsidP="00CF337C">
            <w:pPr>
              <w:pStyle w:val="ListParagraph"/>
              <w:numPr>
                <w:ilvl w:val="0"/>
                <w:numId w:val="4"/>
              </w:numPr>
              <w:spacing w:before="13"/>
              <w:ind w:left="580" w:right="62" w:hanging="565"/>
              <w:rPr>
                <w:sz w:val="24"/>
                <w:szCs w:val="24"/>
                <w:lang w:val="fi-FI"/>
              </w:rPr>
            </w:pPr>
            <w:r w:rsidRPr="00CF337C">
              <w:rPr>
                <w:sz w:val="24"/>
                <w:szCs w:val="24"/>
              </w:rPr>
              <w:t>T</w:t>
            </w:r>
            <w:r w:rsidRPr="00CF337C">
              <w:rPr>
                <w:spacing w:val="-1"/>
                <w:sz w:val="24"/>
                <w:szCs w:val="24"/>
              </w:rPr>
              <w:t>re</w:t>
            </w:r>
            <w:r w:rsidRPr="00CF337C">
              <w:rPr>
                <w:sz w:val="24"/>
                <w:szCs w:val="24"/>
              </w:rPr>
              <w:t xml:space="preserve">nd   </w:t>
            </w:r>
            <w:r w:rsidRPr="00CF337C">
              <w:rPr>
                <w:spacing w:val="29"/>
                <w:sz w:val="24"/>
                <w:szCs w:val="24"/>
              </w:rPr>
              <w:t xml:space="preserve"> </w:t>
            </w:r>
            <w:r w:rsidRPr="00CF337C">
              <w:rPr>
                <w:spacing w:val="2"/>
                <w:sz w:val="24"/>
                <w:szCs w:val="24"/>
              </w:rPr>
              <w:t>d</w:t>
            </w:r>
            <w:r w:rsidRPr="00CF337C">
              <w:rPr>
                <w:spacing w:val="-1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 xml:space="preserve">n   </w:t>
            </w:r>
            <w:r w:rsidRPr="00CF337C">
              <w:rPr>
                <w:spacing w:val="29"/>
                <w:sz w:val="24"/>
                <w:szCs w:val="24"/>
              </w:rPr>
              <w:t xml:space="preserve"> </w:t>
            </w:r>
            <w:r w:rsidRPr="00CF337C">
              <w:rPr>
                <w:sz w:val="24"/>
                <w:szCs w:val="24"/>
              </w:rPr>
              <w:t>is</w:t>
            </w:r>
            <w:r w:rsidRPr="00CF337C">
              <w:rPr>
                <w:spacing w:val="1"/>
                <w:sz w:val="24"/>
                <w:szCs w:val="24"/>
              </w:rPr>
              <w:t>s</w:t>
            </w:r>
            <w:r w:rsidRPr="00CF337C">
              <w:rPr>
                <w:sz w:val="24"/>
                <w:szCs w:val="24"/>
              </w:rPr>
              <w:t xml:space="preserve">ue   </w:t>
            </w:r>
            <w:r w:rsidRPr="00CF337C">
              <w:rPr>
                <w:spacing w:val="30"/>
                <w:sz w:val="24"/>
                <w:szCs w:val="24"/>
              </w:rPr>
              <w:t xml:space="preserve"> </w:t>
            </w:r>
            <w:r w:rsidRPr="00CF337C">
              <w:rPr>
                <w:sz w:val="24"/>
                <w:szCs w:val="24"/>
              </w:rPr>
              <w:t>y</w:t>
            </w:r>
            <w:r w:rsidRPr="00CF337C">
              <w:rPr>
                <w:spacing w:val="1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>ng memp</w:t>
            </w:r>
            <w:r w:rsidRPr="00CF337C">
              <w:rPr>
                <w:spacing w:val="-1"/>
                <w:sz w:val="24"/>
                <w:szCs w:val="24"/>
              </w:rPr>
              <w:t>e</w:t>
            </w:r>
            <w:r w:rsidRPr="00CF337C">
              <w:rPr>
                <w:sz w:val="24"/>
                <w:szCs w:val="24"/>
              </w:rPr>
              <w:t>ng</w:t>
            </w:r>
            <w:r w:rsidRPr="00CF337C">
              <w:rPr>
                <w:spacing w:val="-1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>ruhi</w:t>
            </w:r>
            <w:r w:rsidR="00CF337C">
              <w:rPr>
                <w:sz w:val="24"/>
                <w:szCs w:val="24"/>
                <w:lang w:val="id-ID"/>
              </w:rPr>
              <w:t xml:space="preserve"> </w:t>
            </w:r>
            <w:r w:rsidRPr="00CF337C">
              <w:rPr>
                <w:sz w:val="24"/>
                <w:szCs w:val="24"/>
              </w:rPr>
              <w:t>dokument</w:t>
            </w:r>
            <w:r w:rsidRPr="00CF337C">
              <w:rPr>
                <w:spacing w:val="-1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>si kep</w:t>
            </w:r>
            <w:r w:rsidRPr="00CF337C">
              <w:rPr>
                <w:spacing w:val="-1"/>
                <w:sz w:val="24"/>
                <w:szCs w:val="24"/>
              </w:rPr>
              <w:t>e</w:t>
            </w:r>
            <w:r w:rsidRPr="00CF337C">
              <w:rPr>
                <w:spacing w:val="1"/>
                <w:sz w:val="24"/>
                <w:szCs w:val="24"/>
              </w:rPr>
              <w:t>r</w:t>
            </w:r>
            <w:r w:rsidRPr="00CF337C">
              <w:rPr>
                <w:spacing w:val="-1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>w</w:t>
            </w:r>
            <w:r w:rsidRPr="00CF337C">
              <w:rPr>
                <w:spacing w:val="-1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>t</w:t>
            </w:r>
            <w:r w:rsidRPr="00CF337C">
              <w:rPr>
                <w:spacing w:val="2"/>
                <w:sz w:val="24"/>
                <w:szCs w:val="24"/>
              </w:rPr>
              <w:t>a</w:t>
            </w:r>
            <w:r w:rsidRPr="00CF337C">
              <w:rPr>
                <w:sz w:val="24"/>
                <w:szCs w:val="24"/>
              </w:rPr>
              <w:t>n</w:t>
            </w:r>
          </w:p>
          <w:p w14:paraId="3BC94981" w14:textId="77777777" w:rsidR="00D732E2" w:rsidRPr="00BB2F12" w:rsidRDefault="00F026FE">
            <w:pPr>
              <w:spacing w:before="17"/>
              <w:ind w:left="313" w:right="61" w:hanging="180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nf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  </w:t>
            </w:r>
            <w:r w:rsidRPr="00BB2F12">
              <w:rPr>
                <w:spacing w:val="5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 </w:t>
            </w:r>
            <w:r w:rsidRPr="00BB2F12">
              <w:rPr>
                <w:spacing w:val="5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n</w:t>
            </w:r>
            <w:r w:rsidRPr="00BB2F12">
              <w:rPr>
                <w:sz w:val="24"/>
                <w:szCs w:val="24"/>
                <w:lang w:val="fi-FI"/>
              </w:rPr>
              <w:t>ya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kep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5BAE5" w14:textId="029806D5" w:rsidR="00D732E2" w:rsidRDefault="00F026FE">
            <w:pPr>
              <w:spacing w:line="275" w:lineRule="auto"/>
              <w:ind w:left="102" w:right="6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Lec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re  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FC5A6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3EB5" w14:textId="09D2F9FF" w:rsidR="00D732E2" w:rsidRDefault="007459B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x</w:t>
            </w:r>
          </w:p>
          <w:p w14:paraId="285CCE88" w14:textId="7C6AAF0E" w:rsidR="00D732E2" w:rsidRDefault="007459B2">
            <w:pPr>
              <w:spacing w:before="41"/>
              <w:ind w:left="102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50</w:t>
            </w:r>
            <w:r w:rsidR="00F026FE">
              <w:rPr>
                <w:sz w:val="24"/>
                <w:szCs w:val="24"/>
              </w:rPr>
              <w:t>’</w:t>
            </w:r>
          </w:p>
          <w:p w14:paraId="0B6C075C" w14:textId="77777777" w:rsidR="007459B2" w:rsidRDefault="007459B2">
            <w:pPr>
              <w:spacing w:before="41"/>
              <w:ind w:left="102"/>
              <w:rPr>
                <w:sz w:val="24"/>
                <w:szCs w:val="24"/>
                <w:lang w:val="id-ID"/>
              </w:rPr>
            </w:pPr>
          </w:p>
          <w:p w14:paraId="18F87196" w14:textId="0D8E54ED" w:rsidR="007459B2" w:rsidRPr="007459B2" w:rsidRDefault="007459B2">
            <w:pPr>
              <w:spacing w:before="41"/>
              <w:ind w:left="102"/>
              <w:rPr>
                <w:sz w:val="24"/>
                <w:szCs w:val="24"/>
                <w:lang w:val="id-ID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99AB" w14:textId="36191832" w:rsidR="00D732E2" w:rsidRPr="00442B92" w:rsidRDefault="00C42E69">
            <w:pPr>
              <w:spacing w:before="41"/>
              <w:ind w:left="26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Iis Suwanti, S.ST.,S.Kep., M.Kes</w:t>
            </w:r>
          </w:p>
        </w:tc>
      </w:tr>
      <w:tr w:rsidR="00D732E2" w14:paraId="460C8DEF" w14:textId="77777777">
        <w:trPr>
          <w:trHeight w:hRule="exact" w:val="3099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60D4FCB" w14:textId="052CB4AD" w:rsidR="00D732E2" w:rsidRDefault="007459B2" w:rsidP="007459B2">
            <w:pPr>
              <w:spacing w:line="260" w:lineRule="exact"/>
              <w:ind w:left="410"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3</w:t>
            </w:r>
            <w:r w:rsidR="00F026FE">
              <w:rPr>
                <w:sz w:val="24"/>
                <w:szCs w:val="24"/>
              </w:rPr>
              <w:t xml:space="preserve"> -</w:t>
            </w:r>
            <w:r w:rsidR="00F026FE">
              <w:rPr>
                <w:spacing w:val="-1"/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D538" w14:textId="77777777" w:rsidR="00D732E2" w:rsidRPr="00BB2F12" w:rsidRDefault="00F026FE">
            <w:pPr>
              <w:spacing w:before="3" w:line="260" w:lineRule="exact"/>
              <w:ind w:left="109" w:right="59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    </w:t>
            </w:r>
            <w:r w:rsidRPr="00BB2F12">
              <w:rPr>
                <w:spacing w:val="7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ng metode     </w:t>
            </w:r>
            <w:r w:rsidRPr="00BB2F12">
              <w:rPr>
                <w:spacing w:val="6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  <w:p w14:paraId="0592A136" w14:textId="77777777" w:rsidR="00D732E2" w:rsidRPr="00BB2F12" w:rsidRDefault="00F026FE">
            <w:pPr>
              <w:spacing w:line="260" w:lineRule="exact"/>
              <w:ind w:left="109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3C41" w14:textId="77777777" w:rsidR="00D732E2" w:rsidRPr="00BB2F12" w:rsidRDefault="00F026FE">
            <w:pPr>
              <w:spacing w:before="3" w:line="260" w:lineRule="exact"/>
              <w:ind w:left="112" w:right="5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    </w:t>
            </w:r>
            <w:r w:rsidRPr="00BB2F12">
              <w:rPr>
                <w:spacing w:val="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ng metode     </w:t>
            </w:r>
            <w:r w:rsidRPr="00BB2F12">
              <w:rPr>
                <w:spacing w:val="2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  <w:p w14:paraId="45F766D3" w14:textId="77777777" w:rsidR="00D732E2" w:rsidRPr="00BB2F12" w:rsidRDefault="00F026FE">
            <w:pPr>
              <w:spacing w:line="260" w:lineRule="exact"/>
              <w:ind w:left="11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F3084FE" w14:textId="77777777" w:rsidR="00D732E2" w:rsidRDefault="00F026FE">
            <w:pPr>
              <w:spacing w:before="4" w:line="260" w:lineRule="exact"/>
              <w:ind w:left="102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tode        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ntasi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  <w:p w14:paraId="436AE408" w14:textId="626818B4" w:rsidR="00D732E2" w:rsidRPr="00C42E69" w:rsidRDefault="00F026FE">
            <w:pPr>
              <w:spacing w:before="14"/>
              <w:ind w:left="402" w:right="97" w:hanging="300"/>
              <w:rPr>
                <w:sz w:val="24"/>
                <w:szCs w:val="24"/>
                <w:lang w:val="id-ID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>
              <w:rPr>
                <w:spacing w:val="33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SOR/Sour</w:t>
            </w:r>
            <w:r>
              <w:rPr>
                <w:i/>
                <w:spacing w:val="-1"/>
                <w:sz w:val="24"/>
                <w:szCs w:val="24"/>
              </w:rPr>
              <w:t>ce-</w:t>
            </w:r>
            <w:r>
              <w:rPr>
                <w:i/>
                <w:sz w:val="24"/>
                <w:szCs w:val="24"/>
              </w:rPr>
              <w:t>orient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 r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ord (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ata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an 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ror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ntasi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pada sumb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r)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lp</w:t>
            </w:r>
            <w:r w:rsidR="00C42E69">
              <w:rPr>
                <w:b/>
                <w:spacing w:val="1"/>
                <w:sz w:val="24"/>
                <w:szCs w:val="24"/>
                <w:lang w:val="id-ID"/>
              </w:rPr>
              <w:t xml:space="preserve"> 1</w:t>
            </w:r>
          </w:p>
          <w:p w14:paraId="76BAE5FD" w14:textId="77777777" w:rsidR="00D732E2" w:rsidRDefault="00F026FE">
            <w:pPr>
              <w:spacing w:before="15"/>
              <w:ind w:left="402" w:right="62" w:hanging="300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>
              <w:rPr>
                <w:spacing w:val="33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R/Probl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orient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 r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ord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ata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rsum</w:t>
            </w:r>
            <w:r>
              <w:rPr>
                <w:i/>
                <w:spacing w:val="2"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r pada masalah)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  <w:p w14:paraId="7B160801" w14:textId="77777777" w:rsidR="00D732E2" w:rsidRDefault="00F026FE">
            <w:pPr>
              <w:spacing w:before="16"/>
              <w:ind w:left="402" w:right="61" w:hanging="300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>
              <w:rPr>
                <w:spacing w:val="33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R/Progress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orient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 r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 xml:space="preserve">ord                  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ta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an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DFA30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SGD</w:t>
            </w:r>
            <w:r>
              <w:rPr>
                <w:i/>
                <w:spacing w:val="-1"/>
                <w:sz w:val="24"/>
                <w:szCs w:val="24"/>
              </w:rPr>
              <w:t xml:space="preserve"> k</w:t>
            </w:r>
            <w:r>
              <w:rPr>
                <w:i/>
                <w:sz w:val="24"/>
                <w:szCs w:val="24"/>
              </w:rPr>
              <w:t>lp 1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3C599" w14:textId="77777777" w:rsidR="00D732E2" w:rsidRDefault="00F026FE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6754" w14:textId="38D690FF" w:rsidR="00D732E2" w:rsidRDefault="007459B2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3</w:t>
            </w:r>
            <w:r w:rsidR="00F026FE">
              <w:rPr>
                <w:sz w:val="24"/>
                <w:szCs w:val="24"/>
              </w:rPr>
              <w:t xml:space="preserve">  x</w:t>
            </w:r>
          </w:p>
          <w:p w14:paraId="0078FF2D" w14:textId="7EEA0B26" w:rsidR="00D732E2" w:rsidRDefault="007459B2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205FD" w14:textId="7BC20031" w:rsidR="00D732E2" w:rsidRPr="0011399D" w:rsidRDefault="00C42E69">
            <w:pPr>
              <w:spacing w:before="40"/>
              <w:ind w:left="261" w:right="176" w:hanging="46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Nuris Kushayati, S.Kep.Ns.M.Kep</w:t>
            </w:r>
          </w:p>
        </w:tc>
      </w:tr>
    </w:tbl>
    <w:p w14:paraId="6AADD2A7" w14:textId="77777777" w:rsidR="00D732E2" w:rsidRDefault="00D732E2">
      <w:pPr>
        <w:sectPr w:rsidR="00D732E2">
          <w:footerReference w:type="default" r:id="rId11"/>
          <w:pgSz w:w="16840" w:h="11920" w:orient="landscape"/>
          <w:pgMar w:top="1060" w:right="620" w:bottom="280" w:left="780" w:header="0" w:footer="0" w:gutter="0"/>
          <w:cols w:space="720"/>
        </w:sectPr>
      </w:pPr>
    </w:p>
    <w:p w14:paraId="29773FCA" w14:textId="77777777" w:rsidR="00D732E2" w:rsidRDefault="00D732E2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523"/>
        <w:gridCol w:w="2544"/>
        <w:gridCol w:w="3112"/>
        <w:gridCol w:w="1656"/>
        <w:gridCol w:w="872"/>
        <w:gridCol w:w="910"/>
        <w:gridCol w:w="2249"/>
      </w:tblGrid>
      <w:tr w:rsidR="00D732E2" w14:paraId="79E9EA72" w14:textId="77777777">
        <w:trPr>
          <w:trHeight w:hRule="exact" w:val="3119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EA2B" w14:textId="77777777" w:rsidR="00D732E2" w:rsidRDefault="00D732E2"/>
        </w:tc>
        <w:tc>
          <w:tcPr>
            <w:tcW w:w="252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5E25FE4" w14:textId="77777777" w:rsidR="00D732E2" w:rsidRDefault="00D732E2"/>
        </w:tc>
        <w:tc>
          <w:tcPr>
            <w:tcW w:w="25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8599BB" w14:textId="77777777" w:rsidR="00D732E2" w:rsidRDefault="00D732E2"/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3DA1" w14:textId="77777777" w:rsidR="00D732E2" w:rsidRDefault="00F026FE">
            <w:pPr>
              <w:spacing w:before="3" w:line="260" w:lineRule="exact"/>
              <w:ind w:left="403" w:right="6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ror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ntasi              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pada 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ke</w:t>
            </w:r>
            <w:r>
              <w:rPr>
                <w:i/>
                <w:sz w:val="24"/>
                <w:szCs w:val="24"/>
              </w:rPr>
              <w:t>mbanga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)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  <w:p w14:paraId="7BB400C8" w14:textId="77777777" w:rsidR="00D732E2" w:rsidRDefault="00F026FE">
            <w:pPr>
              <w:spacing w:before="13"/>
              <w:ind w:left="403" w:right="63" w:hanging="300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>
              <w:rPr>
                <w:spacing w:val="33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Problem    </w:t>
            </w:r>
            <w:r>
              <w:rPr>
                <w:i/>
                <w:spacing w:val="4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Inv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on    </w:t>
            </w:r>
            <w:r>
              <w:rPr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&amp; E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alua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ion (P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E)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  <w:p w14:paraId="438EFACF" w14:textId="77777777" w:rsidR="00D732E2" w:rsidRDefault="00F026FE">
            <w:pPr>
              <w:spacing w:before="17"/>
              <w:ind w:left="403" w:right="62" w:hanging="300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>
              <w:rPr>
                <w:spacing w:val="33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Fo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us  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ro</w:t>
            </w:r>
            <w:r>
              <w:rPr>
                <w:i/>
                <w:spacing w:val="-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 xml:space="preserve">ss  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orien</w:t>
            </w:r>
            <w:r>
              <w:rPr>
                <w:i/>
                <w:spacing w:val="2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 s</w:t>
            </w:r>
            <w:r>
              <w:rPr>
                <w:i/>
                <w:spacing w:val="-1"/>
                <w:sz w:val="24"/>
                <w:szCs w:val="24"/>
              </w:rPr>
              <w:t>y</w:t>
            </w:r>
            <w:r>
              <w:rPr>
                <w:i/>
                <w:sz w:val="24"/>
                <w:szCs w:val="24"/>
              </w:rPr>
              <w:t>ste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  <w:p w14:paraId="5F389E4E" w14:textId="77777777" w:rsidR="00D732E2" w:rsidRDefault="00F026FE">
            <w:pPr>
              <w:spacing w:before="17"/>
              <w:ind w:left="403" w:right="61" w:hanging="300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>
              <w:rPr>
                <w:spacing w:val="33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CBE       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(Charting       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by </w:t>
            </w:r>
            <w:r>
              <w:rPr>
                <w:i/>
                <w:spacing w:val="-1"/>
                <w:sz w:val="24"/>
                <w:szCs w:val="24"/>
              </w:rPr>
              <w:t>ex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pt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on)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  <w:p w14:paraId="1A1DFEA4" w14:textId="77777777" w:rsidR="00D732E2" w:rsidRDefault="00D732E2">
            <w:pPr>
              <w:spacing w:before="11" w:line="280" w:lineRule="exact"/>
              <w:rPr>
                <w:sz w:val="28"/>
                <w:szCs w:val="28"/>
              </w:rPr>
            </w:pPr>
          </w:p>
          <w:p w14:paraId="0BBE8710" w14:textId="77777777" w:rsidR="00D732E2" w:rsidRDefault="00F026FE">
            <w:pPr>
              <w:ind w:left="166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19"/>
                <w:w w:val="1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SBAR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(klp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2E1B" w14:textId="77777777" w:rsidR="00D732E2" w:rsidRDefault="00D732E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8B9D" w14:textId="77777777" w:rsidR="00D732E2" w:rsidRDefault="00D732E2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9DCA7" w14:textId="77777777" w:rsidR="00D732E2" w:rsidRDefault="00D732E2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CB9C" w14:textId="77777777" w:rsidR="00D732E2" w:rsidRDefault="00D732E2"/>
        </w:tc>
      </w:tr>
      <w:tr w:rsidR="00D732E2" w14:paraId="4538DFBB" w14:textId="77777777">
        <w:trPr>
          <w:trHeight w:hRule="exact" w:val="1752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2242" w14:textId="77777777" w:rsidR="00D732E2" w:rsidRDefault="00F026FE">
            <w:pPr>
              <w:spacing w:line="260" w:lineRule="exact"/>
              <w:ind w:left="571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3307C7" w14:textId="77777777" w:rsidR="00D732E2" w:rsidRPr="00BB2F12" w:rsidRDefault="00F026FE">
            <w:pPr>
              <w:spacing w:before="1" w:line="260" w:lineRule="exact"/>
              <w:ind w:left="103" w:right="59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dokumen- tasi 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b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i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is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m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n- fo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masi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&amp; si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tem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(m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l dan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ktronik)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BE5A46" w14:textId="77777777" w:rsidR="00D732E2" w:rsidRPr="00BB2F12" w:rsidRDefault="00F026FE">
            <w:pPr>
              <w:spacing w:before="1" w:line="260" w:lineRule="exact"/>
              <w:ind w:left="105" w:right="57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dokumen- tasi 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b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i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is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 in- fo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masi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  <w:r w:rsidRPr="00BB2F12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&amp; si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tem do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k</w:t>
            </w:r>
            <w:r w:rsidRPr="00BB2F12">
              <w:rPr>
                <w:sz w:val="24"/>
                <w:szCs w:val="24"/>
                <w:lang w:val="fi-FI"/>
              </w:rPr>
              <w:t>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(m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l dan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l</w:t>
            </w:r>
            <w:r w:rsidRPr="00BB2F12">
              <w:rPr>
                <w:sz w:val="24"/>
                <w:szCs w:val="24"/>
                <w:lang w:val="fi-FI"/>
              </w:rPr>
              <w:t>ektronik)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085F" w14:textId="77777777" w:rsidR="00D732E2" w:rsidRPr="00BB2F12" w:rsidRDefault="00F026FE">
            <w:pPr>
              <w:spacing w:before="2" w:line="260" w:lineRule="exact"/>
              <w:ind w:left="494" w:right="60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1.  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ntasi</w:t>
            </w:r>
            <w:r w:rsidRPr="00BB2F12">
              <w:rPr>
                <w:spacing w:val="26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b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i</w:t>
            </w:r>
            <w:r w:rsidRPr="00BB2F12">
              <w:rPr>
                <w:spacing w:val="27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is- tem info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masi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t</w:t>
            </w:r>
            <w:r w:rsidRPr="00BB2F12">
              <w:rPr>
                <w:sz w:val="24"/>
                <w:szCs w:val="24"/>
                <w:lang w:val="fi-FI"/>
              </w:rPr>
              <w:t>an</w:t>
            </w:r>
          </w:p>
          <w:p w14:paraId="133FEF4B" w14:textId="77777777" w:rsidR="00D732E2" w:rsidRDefault="00F026FE">
            <w:pPr>
              <w:spacing w:line="260" w:lineRule="exact"/>
              <w:ind w:left="494" w:right="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manu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dan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lektr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nik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CE5D" w14:textId="77777777" w:rsidR="00D732E2" w:rsidRDefault="00F026FE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Lec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re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8F84" w14:textId="77777777" w:rsidR="00D732E2" w:rsidRDefault="00F026FE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68A99" w14:textId="77777777" w:rsidR="00D732E2" w:rsidRDefault="00F026FE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  <w:p w14:paraId="4AE01302" w14:textId="1FD2DF20" w:rsidR="00D732E2" w:rsidRDefault="00C42E6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5FE49" w14:textId="585BA7F3" w:rsidR="00D732E2" w:rsidRDefault="00C42E69">
            <w:pPr>
              <w:spacing w:before="40"/>
              <w:ind w:left="261" w:right="176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Nuris Kushayati, S.Kep.Ns.M.Kep</w:t>
            </w:r>
          </w:p>
        </w:tc>
      </w:tr>
      <w:tr w:rsidR="00D732E2" w14:paraId="2095AEDD" w14:textId="77777777">
        <w:trPr>
          <w:trHeight w:hRule="exact" w:val="4238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DF07" w14:textId="77777777" w:rsidR="00D732E2" w:rsidRDefault="00F026FE">
            <w:pPr>
              <w:spacing w:line="260" w:lineRule="exact"/>
              <w:ind w:left="571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7DE11" w14:textId="77777777" w:rsidR="00D732E2" w:rsidRDefault="00F026FE">
            <w:pPr>
              <w:spacing w:before="1" w:line="260" w:lineRule="exact"/>
              <w:ind w:left="11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F19CD" w14:textId="77777777" w:rsidR="00D732E2" w:rsidRDefault="00F026FE">
            <w:pPr>
              <w:spacing w:before="1" w:line="260" w:lineRule="exact"/>
              <w:ind w:left="110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AF55" w14:textId="77777777" w:rsidR="00D732E2" w:rsidRDefault="00F026FE">
            <w:pPr>
              <w:spacing w:before="3" w:line="260" w:lineRule="exact"/>
              <w:ind w:left="103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0C432929" w14:textId="77777777" w:rsidR="00C55627" w:rsidRPr="00C55627" w:rsidRDefault="00F026FE" w:rsidP="00C55627">
            <w:pPr>
              <w:pStyle w:val="ListParagraph"/>
              <w:numPr>
                <w:ilvl w:val="0"/>
                <w:numId w:val="6"/>
              </w:numPr>
              <w:spacing w:before="13"/>
              <w:ind w:right="62"/>
              <w:jc w:val="both"/>
              <w:rPr>
                <w:sz w:val="24"/>
                <w:szCs w:val="24"/>
                <w:lang w:val="fi-FI"/>
              </w:rPr>
            </w:pPr>
            <w:r w:rsidRPr="00C55627">
              <w:rPr>
                <w:spacing w:val="-3"/>
                <w:sz w:val="24"/>
                <w:szCs w:val="24"/>
                <w:lang w:val="fi-FI"/>
              </w:rPr>
              <w:t>I</w:t>
            </w:r>
            <w:r w:rsidRPr="00C55627">
              <w:rPr>
                <w:sz w:val="24"/>
                <w:szCs w:val="24"/>
                <w:lang w:val="fi-FI"/>
              </w:rPr>
              <w:t>mp</w:t>
            </w:r>
            <w:r w:rsidRPr="00C55627">
              <w:rPr>
                <w:spacing w:val="1"/>
                <w:sz w:val="24"/>
                <w:szCs w:val="24"/>
                <w:lang w:val="fi-FI"/>
              </w:rPr>
              <w:t>l</w:t>
            </w:r>
            <w:r w:rsidRPr="00C55627">
              <w:rPr>
                <w:sz w:val="24"/>
                <w:szCs w:val="24"/>
                <w:lang w:val="fi-FI"/>
              </w:rPr>
              <w:t>ikasi h</w:t>
            </w:r>
            <w:r w:rsidRPr="00C55627">
              <w:rPr>
                <w:spacing w:val="2"/>
                <w:sz w:val="24"/>
                <w:szCs w:val="24"/>
                <w:lang w:val="fi-FI"/>
              </w:rPr>
              <w:t>u</w:t>
            </w:r>
            <w:r w:rsidRPr="00C55627">
              <w:rPr>
                <w:sz w:val="24"/>
                <w:szCs w:val="24"/>
                <w:lang w:val="fi-FI"/>
              </w:rPr>
              <w:t>kum dokument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si</w:t>
            </w:r>
          </w:p>
          <w:p w14:paraId="1D9E202E" w14:textId="77777777" w:rsidR="00C55627" w:rsidRPr="00C55627" w:rsidRDefault="00F026FE" w:rsidP="00C55627">
            <w:pPr>
              <w:pStyle w:val="ListParagraph"/>
              <w:numPr>
                <w:ilvl w:val="0"/>
                <w:numId w:val="6"/>
              </w:numPr>
              <w:spacing w:before="13"/>
              <w:ind w:right="62"/>
              <w:jc w:val="both"/>
              <w:rPr>
                <w:sz w:val="24"/>
                <w:szCs w:val="24"/>
                <w:lang w:val="fi-FI"/>
              </w:rPr>
            </w:pPr>
            <w:r w:rsidRPr="00C55627">
              <w:rPr>
                <w:sz w:val="24"/>
                <w:szCs w:val="24"/>
                <w:lang w:val="fi-FI"/>
              </w:rPr>
              <w:t>Kompon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 xml:space="preserve">n   </w:t>
            </w:r>
            <w:r w:rsidRPr="00C55627">
              <w:rPr>
                <w:spacing w:val="34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 xml:space="preserve">–   </w:t>
            </w:r>
            <w:r w:rsidRPr="00C55627">
              <w:rPr>
                <w:spacing w:val="34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komponen umum</w:t>
            </w:r>
            <w:r w:rsidRPr="00C55627">
              <w:rPr>
                <w:spacing w:val="2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d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ta y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ng</w:t>
            </w:r>
            <w:r w:rsidRPr="00C5562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r</w:t>
            </w:r>
            <w:r w:rsidRPr="00C55627">
              <w:rPr>
                <w:spacing w:val="-2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l</w:t>
            </w:r>
            <w:r w:rsidRPr="00C55627">
              <w:rPr>
                <w:spacing w:val="2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v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 menu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r</w:t>
            </w:r>
            <w:r w:rsidRPr="00C55627">
              <w:rPr>
                <w:sz w:val="24"/>
                <w:szCs w:val="24"/>
                <w:lang w:val="fi-FI"/>
              </w:rPr>
              <w:t>ut hukum</w:t>
            </w:r>
          </w:p>
          <w:p w14:paraId="7B38655F" w14:textId="77777777" w:rsidR="00C55627" w:rsidRPr="00C55627" w:rsidRDefault="00F026FE" w:rsidP="00C55627">
            <w:pPr>
              <w:pStyle w:val="ListParagraph"/>
              <w:numPr>
                <w:ilvl w:val="0"/>
                <w:numId w:val="6"/>
              </w:numPr>
              <w:spacing w:before="13"/>
              <w:ind w:right="62"/>
              <w:jc w:val="both"/>
              <w:rPr>
                <w:sz w:val="24"/>
                <w:szCs w:val="24"/>
                <w:lang w:val="fi-FI"/>
              </w:rPr>
            </w:pPr>
            <w:r w:rsidRPr="00C55627">
              <w:rPr>
                <w:spacing w:val="1"/>
                <w:sz w:val="24"/>
                <w:szCs w:val="24"/>
                <w:lang w:val="fi-FI"/>
              </w:rPr>
              <w:t>P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 xml:space="preserve">doman </w:t>
            </w:r>
            <w:r w:rsidRPr="00C55627">
              <w:rPr>
                <w:spacing w:val="21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 xml:space="preserve">untuk </w:t>
            </w:r>
            <w:r w:rsidRPr="00C55627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p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n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ca</w:t>
            </w:r>
            <w:r w:rsidRPr="00C55627">
              <w:rPr>
                <w:sz w:val="24"/>
                <w:szCs w:val="24"/>
                <w:lang w:val="fi-FI"/>
              </w:rPr>
              <w:t>tat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 d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ta yg r</w:t>
            </w:r>
            <w:r w:rsidRPr="00C55627">
              <w:rPr>
                <w:spacing w:val="-2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lev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 me</w:t>
            </w:r>
            <w:r w:rsidRPr="00C55627">
              <w:rPr>
                <w:spacing w:val="2"/>
                <w:sz w:val="24"/>
                <w:szCs w:val="24"/>
                <w:lang w:val="fi-FI"/>
              </w:rPr>
              <w:t>n</w:t>
            </w:r>
            <w:r w:rsidRPr="00C55627">
              <w:rPr>
                <w:sz w:val="24"/>
                <w:szCs w:val="24"/>
                <w:lang w:val="fi-FI"/>
              </w:rPr>
              <w:t>urut hukum</w:t>
            </w:r>
          </w:p>
          <w:p w14:paraId="2D351B7F" w14:textId="3D95F4D5" w:rsidR="00D732E2" w:rsidRPr="00C55627" w:rsidRDefault="00F026FE" w:rsidP="00C55627">
            <w:pPr>
              <w:pStyle w:val="ListParagraph"/>
              <w:numPr>
                <w:ilvl w:val="0"/>
                <w:numId w:val="6"/>
              </w:numPr>
              <w:spacing w:before="13"/>
              <w:ind w:right="62"/>
              <w:jc w:val="both"/>
              <w:rPr>
                <w:sz w:val="24"/>
                <w:szCs w:val="24"/>
                <w:lang w:val="fi-FI"/>
              </w:rPr>
            </w:pPr>
            <w:r w:rsidRPr="00C55627">
              <w:rPr>
                <w:sz w:val="24"/>
                <w:szCs w:val="24"/>
                <w:lang w:val="fi-FI"/>
              </w:rPr>
              <w:t>B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b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r</w:t>
            </w:r>
            <w:r w:rsidRPr="00C55627">
              <w:rPr>
                <w:spacing w:val="-2"/>
                <w:sz w:val="24"/>
                <w:szCs w:val="24"/>
                <w:lang w:val="fi-FI"/>
              </w:rPr>
              <w:t>a</w:t>
            </w:r>
            <w:r w:rsidRPr="00C55627">
              <w:rPr>
                <w:spacing w:val="2"/>
                <w:sz w:val="24"/>
                <w:szCs w:val="24"/>
                <w:lang w:val="fi-FI"/>
              </w:rPr>
              <w:t>p</w:t>
            </w:r>
            <w:r w:rsidRPr="00C55627">
              <w:rPr>
                <w:sz w:val="24"/>
                <w:szCs w:val="24"/>
                <w:lang w:val="fi-FI"/>
              </w:rPr>
              <w:t>a</w:t>
            </w:r>
            <w:r w:rsidRPr="00C55627">
              <w:rPr>
                <w:spacing w:val="20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si</w:t>
            </w:r>
            <w:r w:rsidRPr="00C55627">
              <w:rPr>
                <w:spacing w:val="1"/>
                <w:sz w:val="24"/>
                <w:szCs w:val="24"/>
                <w:lang w:val="fi-FI"/>
              </w:rPr>
              <w:t>t</w:t>
            </w:r>
            <w:r w:rsidRPr="00C55627">
              <w:rPr>
                <w:sz w:val="24"/>
                <w:szCs w:val="24"/>
                <w:lang w:val="fi-FI"/>
              </w:rPr>
              <w:t>u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si</w:t>
            </w:r>
            <w:r w:rsidRPr="00C55627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y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ng</w:t>
            </w:r>
            <w:r w:rsidRPr="00C55627">
              <w:rPr>
                <w:spacing w:val="21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d</w:t>
            </w:r>
            <w:r w:rsidRPr="00C55627">
              <w:rPr>
                <w:spacing w:val="-3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p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t memb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rik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 k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pacing w:val="1"/>
                <w:sz w:val="24"/>
                <w:szCs w:val="24"/>
                <w:lang w:val="fi-FI"/>
              </w:rPr>
              <w:t>c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nd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ru</w:t>
            </w:r>
            <w:r w:rsidRPr="00C55627">
              <w:rPr>
                <w:spacing w:val="1"/>
                <w:sz w:val="24"/>
                <w:szCs w:val="24"/>
                <w:lang w:val="fi-FI"/>
              </w:rPr>
              <w:t>n</w:t>
            </w:r>
            <w:r w:rsidRPr="00C55627">
              <w:rPr>
                <w:sz w:val="24"/>
                <w:szCs w:val="24"/>
                <w:lang w:val="fi-FI"/>
              </w:rPr>
              <w:t>g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n p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da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z w:val="24"/>
                <w:szCs w:val="24"/>
                <w:lang w:val="fi-FI"/>
              </w:rPr>
              <w:t>tun</w:t>
            </w:r>
            <w:r w:rsidRPr="00C55627">
              <w:rPr>
                <w:spacing w:val="1"/>
                <w:sz w:val="24"/>
                <w:szCs w:val="24"/>
                <w:lang w:val="fi-FI"/>
              </w:rPr>
              <w:t>t</w:t>
            </w:r>
            <w:r w:rsidRPr="00C55627">
              <w:rPr>
                <w:sz w:val="24"/>
                <w:szCs w:val="24"/>
                <w:lang w:val="fi-FI"/>
              </w:rPr>
              <w:t>utan hukum</w:t>
            </w:r>
          </w:p>
          <w:p w14:paraId="696C910E" w14:textId="77777777" w:rsidR="00D732E2" w:rsidRDefault="00F026FE">
            <w:pPr>
              <w:spacing w:before="16"/>
              <w:ind w:left="250" w:right="63" w:hanging="146"/>
              <w:jc w:val="both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ikasi   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ik   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5AF97" w14:textId="77777777" w:rsidR="00D732E2" w:rsidRDefault="00F026FE">
            <w:pPr>
              <w:spacing w:before="2"/>
              <w:ind w:left="208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ture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DDBE" w14:textId="77777777" w:rsidR="00D732E2" w:rsidRDefault="00F026FE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8A1A" w14:textId="72807ED7" w:rsidR="00D732E2" w:rsidRDefault="00C42E69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3</w:t>
            </w:r>
            <w:r w:rsidR="00F026FE">
              <w:rPr>
                <w:sz w:val="24"/>
                <w:szCs w:val="24"/>
              </w:rPr>
              <w:t xml:space="preserve">      </w:t>
            </w:r>
            <w:r w:rsidR="00F026FE">
              <w:rPr>
                <w:spacing w:val="33"/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x</w:t>
            </w:r>
          </w:p>
          <w:p w14:paraId="71DEFD9B" w14:textId="00A464DC" w:rsidR="00D732E2" w:rsidRDefault="00C42E69">
            <w:pPr>
              <w:spacing w:before="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40E4F" w14:textId="6790C5DC" w:rsidR="00D732E2" w:rsidRPr="00C42E69" w:rsidRDefault="00C42E69">
            <w:pPr>
              <w:spacing w:before="40"/>
              <w:ind w:left="261" w:right="176" w:hanging="46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Iis Suwanti, S.ST.,S.Kep., M.Kes</w:t>
            </w:r>
          </w:p>
        </w:tc>
      </w:tr>
    </w:tbl>
    <w:p w14:paraId="296216AC" w14:textId="77777777" w:rsidR="00D732E2" w:rsidRDefault="00D732E2">
      <w:pPr>
        <w:spacing w:line="200" w:lineRule="exact"/>
      </w:pPr>
    </w:p>
    <w:p w14:paraId="330C9BC7" w14:textId="77777777" w:rsidR="00D732E2" w:rsidRDefault="00D732E2">
      <w:pPr>
        <w:spacing w:line="200" w:lineRule="exact"/>
      </w:pPr>
    </w:p>
    <w:p w14:paraId="05C0EC3A" w14:textId="77777777" w:rsidR="00D732E2" w:rsidRDefault="00D732E2">
      <w:pPr>
        <w:spacing w:before="14" w:line="260" w:lineRule="exact"/>
        <w:rPr>
          <w:sz w:val="26"/>
          <w:szCs w:val="26"/>
        </w:rPr>
      </w:pPr>
    </w:p>
    <w:p w14:paraId="553312C2" w14:textId="77777777" w:rsidR="00D732E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</w:rPr>
        <w:sectPr w:rsidR="00D732E2">
          <w:footerReference w:type="default" r:id="rId12"/>
          <w:pgSz w:w="16840" w:h="11920" w:orient="landscape"/>
          <w:pgMar w:top="1040" w:right="620" w:bottom="280" w:left="78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</w:rPr>
        <w:t>5</w:t>
      </w:r>
    </w:p>
    <w:p w14:paraId="23638454" w14:textId="77777777" w:rsidR="00D732E2" w:rsidRDefault="00D732E2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523"/>
        <w:gridCol w:w="2544"/>
        <w:gridCol w:w="3111"/>
        <w:gridCol w:w="1656"/>
        <w:gridCol w:w="873"/>
        <w:gridCol w:w="910"/>
        <w:gridCol w:w="2249"/>
      </w:tblGrid>
      <w:tr w:rsidR="00D732E2" w14:paraId="4F8B5861" w14:textId="77777777" w:rsidTr="00C55627">
        <w:trPr>
          <w:trHeight w:hRule="exact" w:val="3609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5AEA" w14:textId="77777777" w:rsidR="00D732E2" w:rsidRDefault="00D732E2"/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9906" w14:textId="77777777" w:rsidR="00D732E2" w:rsidRDefault="00D732E2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6919" w14:textId="77777777" w:rsidR="00D732E2" w:rsidRDefault="00D732E2"/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48C9" w14:textId="589671ED" w:rsidR="00C55627" w:rsidRPr="00C55627" w:rsidRDefault="00F026FE" w:rsidP="00C55627">
            <w:pPr>
              <w:pStyle w:val="ListParagraph"/>
              <w:numPr>
                <w:ilvl w:val="0"/>
                <w:numId w:val="5"/>
              </w:numPr>
              <w:spacing w:before="2" w:line="260" w:lineRule="exact"/>
              <w:ind w:right="63"/>
              <w:jc w:val="both"/>
              <w:rPr>
                <w:sz w:val="24"/>
                <w:szCs w:val="24"/>
                <w:lang w:val="id-ID"/>
              </w:rPr>
            </w:pPr>
            <w:r w:rsidRPr="00C55627">
              <w:rPr>
                <w:sz w:val="24"/>
                <w:szCs w:val="24"/>
                <w:lang w:val="fi-FI"/>
              </w:rPr>
              <w:t>G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Pr="00C55627">
              <w:rPr>
                <w:sz w:val="24"/>
                <w:szCs w:val="24"/>
                <w:lang w:val="fi-FI"/>
              </w:rPr>
              <w:t>mba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ra</w:t>
            </w:r>
            <w:r w:rsidRPr="00C55627">
              <w:rPr>
                <w:sz w:val="24"/>
                <w:szCs w:val="24"/>
                <w:lang w:val="fi-FI"/>
              </w:rPr>
              <w:t xml:space="preserve">n          </w:t>
            </w:r>
            <w:r w:rsidRPr="00C55627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Pr="00C55627">
              <w:rPr>
                <w:sz w:val="24"/>
                <w:szCs w:val="24"/>
                <w:lang w:val="fi-FI"/>
              </w:rPr>
              <w:t>t</w:t>
            </w:r>
            <w:r w:rsidRPr="00C55627">
              <w:rPr>
                <w:spacing w:val="1"/>
                <w:sz w:val="24"/>
                <w:szCs w:val="24"/>
                <w:lang w:val="fi-FI"/>
              </w:rPr>
              <w:t>i</w:t>
            </w:r>
            <w:r w:rsidR="00C55627" w:rsidRPr="00C55627">
              <w:rPr>
                <w:sz w:val="24"/>
                <w:szCs w:val="24"/>
                <w:lang w:val="fi-FI"/>
              </w:rPr>
              <w:t>k</w:t>
            </w:r>
          </w:p>
          <w:p w14:paraId="117162E3" w14:textId="211663D0" w:rsidR="00C55627" w:rsidRDefault="00C55627" w:rsidP="00C55627">
            <w:pPr>
              <w:pStyle w:val="ListParagraph"/>
              <w:spacing w:before="2" w:line="260" w:lineRule="exact"/>
              <w:ind w:left="656" w:right="63"/>
              <w:jc w:val="both"/>
              <w:rPr>
                <w:sz w:val="24"/>
                <w:szCs w:val="24"/>
                <w:lang w:val="id-ID"/>
              </w:rPr>
            </w:pPr>
            <w:r w:rsidRPr="00C55627">
              <w:rPr>
                <w:sz w:val="24"/>
                <w:szCs w:val="24"/>
                <w:lang w:val="fi-FI"/>
              </w:rPr>
              <w:t>D</w:t>
            </w:r>
            <w:r w:rsidR="00F026FE" w:rsidRPr="00C55627">
              <w:rPr>
                <w:sz w:val="24"/>
                <w:szCs w:val="24"/>
                <w:lang w:val="fi-FI"/>
              </w:rPr>
              <w:t>okument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si</w:t>
            </w:r>
          </w:p>
          <w:p w14:paraId="72FFE578" w14:textId="77777777" w:rsidR="00C55627" w:rsidRDefault="00C55627" w:rsidP="00C55627">
            <w:pPr>
              <w:pStyle w:val="ListParagraph"/>
              <w:spacing w:before="2" w:line="260" w:lineRule="exact"/>
              <w:ind w:left="656" w:right="63"/>
              <w:jc w:val="both"/>
              <w:rPr>
                <w:sz w:val="24"/>
                <w:szCs w:val="24"/>
                <w:lang w:val="id-ID"/>
              </w:rPr>
            </w:pPr>
          </w:p>
          <w:p w14:paraId="0A17B972" w14:textId="6A6FEE27" w:rsidR="00D732E2" w:rsidRPr="00C55627" w:rsidRDefault="00C55627" w:rsidP="00C55627">
            <w:pPr>
              <w:spacing w:before="2" w:line="260" w:lineRule="exact"/>
              <w:ind w:left="296" w:right="63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b.   </w:t>
            </w:r>
            <w:r w:rsidR="00F026FE" w:rsidRPr="00C55627">
              <w:rPr>
                <w:sz w:val="24"/>
                <w:szCs w:val="24"/>
                <w:lang w:val="fi-FI"/>
              </w:rPr>
              <w:t>M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="00F026FE" w:rsidRPr="00C55627">
              <w:rPr>
                <w:sz w:val="24"/>
                <w:szCs w:val="24"/>
                <w:lang w:val="fi-FI"/>
              </w:rPr>
              <w:t>njaga</w:t>
            </w:r>
            <w:r w:rsidR="00F026FE" w:rsidRPr="00C55627">
              <w:rPr>
                <w:spacing w:val="20"/>
                <w:sz w:val="24"/>
                <w:szCs w:val="24"/>
                <w:lang w:val="fi-FI"/>
              </w:rPr>
              <w:t xml:space="preserve"> </w:t>
            </w:r>
            <w:r w:rsidR="00F026FE" w:rsidRPr="00C55627">
              <w:rPr>
                <w:sz w:val="24"/>
                <w:szCs w:val="24"/>
                <w:lang w:val="fi-FI"/>
              </w:rPr>
              <w:t>k</w:t>
            </w:r>
            <w:r w:rsidR="00F026FE" w:rsidRPr="00C55627">
              <w:rPr>
                <w:spacing w:val="1"/>
                <w:sz w:val="24"/>
                <w:szCs w:val="24"/>
                <w:lang w:val="fi-FI"/>
              </w:rPr>
              <w:t>e</w:t>
            </w:r>
            <w:r w:rsidR="00F026FE" w:rsidRPr="00C55627">
              <w:rPr>
                <w:sz w:val="24"/>
                <w:szCs w:val="24"/>
                <w:lang w:val="fi-FI"/>
              </w:rPr>
              <w:t>r</w:t>
            </w:r>
            <w:r w:rsidR="00F026FE" w:rsidRPr="00C55627">
              <w:rPr>
                <w:spacing w:val="-2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h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s</w:t>
            </w:r>
            <w:r w:rsidR="00F026FE" w:rsidRPr="00C55627">
              <w:rPr>
                <w:spacing w:val="3"/>
                <w:sz w:val="24"/>
                <w:szCs w:val="24"/>
                <w:lang w:val="fi-FI"/>
              </w:rPr>
              <w:t>i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aa</w:t>
            </w:r>
            <w:r w:rsidR="00F026FE" w:rsidRPr="00C55627">
              <w:rPr>
                <w:sz w:val="24"/>
                <w:szCs w:val="24"/>
                <w:lang w:val="fi-FI"/>
              </w:rPr>
              <w:t>n d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n priv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si</w:t>
            </w:r>
            <w:r w:rsidR="00F026FE" w:rsidRPr="00C55627">
              <w:rPr>
                <w:spacing w:val="1"/>
                <w:sz w:val="24"/>
                <w:szCs w:val="24"/>
                <w:lang w:val="fi-FI"/>
              </w:rPr>
              <w:t xml:space="preserve"> c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tat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a</w:t>
            </w:r>
            <w:r w:rsidR="00F026FE" w:rsidRPr="00C55627">
              <w:rPr>
                <w:sz w:val="24"/>
                <w:szCs w:val="24"/>
                <w:lang w:val="fi-FI"/>
              </w:rPr>
              <w:t>n kl</w:t>
            </w:r>
            <w:r w:rsidR="00F026FE" w:rsidRPr="00C55627">
              <w:rPr>
                <w:spacing w:val="1"/>
                <w:sz w:val="24"/>
                <w:szCs w:val="24"/>
                <w:lang w:val="fi-FI"/>
              </w:rPr>
              <w:t>i</w:t>
            </w:r>
            <w:r w:rsidR="00F026FE" w:rsidRPr="00C55627">
              <w:rPr>
                <w:spacing w:val="-1"/>
                <w:sz w:val="24"/>
                <w:szCs w:val="24"/>
                <w:lang w:val="fi-FI"/>
              </w:rPr>
              <w:t>e</w:t>
            </w:r>
            <w:r w:rsidR="00F026FE" w:rsidRPr="00C55627">
              <w:rPr>
                <w:sz w:val="24"/>
                <w:szCs w:val="24"/>
                <w:lang w:val="fi-FI"/>
              </w:rPr>
              <w:t>n</w:t>
            </w:r>
          </w:p>
          <w:p w14:paraId="749DFAC9" w14:textId="77777777" w:rsidR="00C55627" w:rsidRDefault="00C55627" w:rsidP="00C55627">
            <w:pPr>
              <w:spacing w:line="260" w:lineRule="exact"/>
              <w:ind w:right="63"/>
              <w:jc w:val="both"/>
              <w:rPr>
                <w:spacing w:val="-1"/>
                <w:sz w:val="24"/>
                <w:szCs w:val="24"/>
                <w:lang w:val="id-ID"/>
              </w:rPr>
            </w:pPr>
          </w:p>
          <w:p w14:paraId="465BB063" w14:textId="77777777" w:rsidR="00C55627" w:rsidRDefault="00C55627" w:rsidP="00C55627">
            <w:pPr>
              <w:spacing w:line="260" w:lineRule="exact"/>
              <w:ind w:right="63"/>
              <w:jc w:val="both"/>
              <w:rPr>
                <w:sz w:val="24"/>
                <w:szCs w:val="24"/>
                <w:lang w:val="id-ID"/>
              </w:rPr>
            </w:pPr>
            <w:r>
              <w:rPr>
                <w:spacing w:val="1"/>
                <w:sz w:val="24"/>
                <w:szCs w:val="24"/>
                <w:lang w:val="id-ID"/>
              </w:rPr>
              <w:t xml:space="preserve">      c. </w:t>
            </w:r>
            <w:r w:rsidR="00F026FE">
              <w:rPr>
                <w:spacing w:val="1"/>
                <w:sz w:val="24"/>
                <w:szCs w:val="24"/>
              </w:rPr>
              <w:t>P</w:t>
            </w:r>
            <w:r w:rsidR="00F026FE">
              <w:rPr>
                <w:spacing w:val="-1"/>
                <w:sz w:val="24"/>
                <w:szCs w:val="24"/>
              </w:rPr>
              <w:t>e</w:t>
            </w:r>
            <w:r w:rsidR="00F026FE">
              <w:rPr>
                <w:sz w:val="24"/>
                <w:szCs w:val="24"/>
              </w:rPr>
              <w:t>n</w:t>
            </w:r>
            <w:r w:rsidR="00F026FE">
              <w:rPr>
                <w:spacing w:val="-1"/>
                <w:sz w:val="24"/>
                <w:szCs w:val="24"/>
              </w:rPr>
              <w:t>ca</w:t>
            </w:r>
            <w:r w:rsidR="00F026FE">
              <w:rPr>
                <w:sz w:val="24"/>
                <w:szCs w:val="24"/>
              </w:rPr>
              <w:t>tat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 xml:space="preserve">n    </w:t>
            </w:r>
            <w:r w:rsidR="00F026FE">
              <w:rPr>
                <w:spacing w:val="48"/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info</w:t>
            </w:r>
            <w:r w:rsidR="00F026FE">
              <w:rPr>
                <w:spacing w:val="-1"/>
                <w:sz w:val="24"/>
                <w:szCs w:val="24"/>
              </w:rPr>
              <w:t>r</w:t>
            </w:r>
            <w:r w:rsidR="00F026FE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  <w:lang w:val="id-ID"/>
              </w:rPr>
              <w:t xml:space="preserve">       </w:t>
            </w:r>
          </w:p>
          <w:p w14:paraId="4B320CE0" w14:textId="550C5B24" w:rsidR="00D732E2" w:rsidRPr="00C55627" w:rsidRDefault="00C55627" w:rsidP="00C55627">
            <w:pPr>
              <w:spacing w:line="260" w:lineRule="exact"/>
              <w:ind w:right="63"/>
              <w:jc w:val="both"/>
              <w:rPr>
                <w:spacing w:val="-1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</w:t>
            </w:r>
            <w:r w:rsidR="00F026FE">
              <w:rPr>
                <w:spacing w:val="-1"/>
                <w:sz w:val="24"/>
                <w:szCs w:val="24"/>
              </w:rPr>
              <w:t>c</w:t>
            </w:r>
            <w:r w:rsidR="00F026FE">
              <w:rPr>
                <w:sz w:val="24"/>
                <w:szCs w:val="24"/>
              </w:rPr>
              <w:t>on</w:t>
            </w:r>
            <w:r w:rsidR="00F026FE">
              <w:rPr>
                <w:spacing w:val="-1"/>
                <w:sz w:val="24"/>
                <w:szCs w:val="24"/>
              </w:rPr>
              <w:t>ce</w:t>
            </w:r>
            <w:r w:rsidR="00F026FE">
              <w:rPr>
                <w:sz w:val="24"/>
                <w:szCs w:val="24"/>
              </w:rPr>
              <w:t>nt</w:t>
            </w:r>
          </w:p>
          <w:p w14:paraId="5A24CBA2" w14:textId="7335C3A0" w:rsidR="00D732E2" w:rsidRDefault="00C55627" w:rsidP="00C55627">
            <w:pPr>
              <w:spacing w:line="260" w:lineRule="exact"/>
              <w:ind w:left="823" w:right="63" w:hanging="5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="00F026FE">
              <w:rPr>
                <w:spacing w:val="1"/>
                <w:sz w:val="24"/>
                <w:szCs w:val="24"/>
              </w:rPr>
              <w:t>P</w:t>
            </w:r>
            <w:r w:rsidR="00F026FE">
              <w:rPr>
                <w:spacing w:val="-1"/>
                <w:sz w:val="24"/>
                <w:szCs w:val="24"/>
              </w:rPr>
              <w:t>e</w:t>
            </w:r>
            <w:r w:rsidR="00F026FE">
              <w:rPr>
                <w:sz w:val="24"/>
                <w:szCs w:val="24"/>
              </w:rPr>
              <w:t>ndokument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>sian p</w:t>
            </w:r>
            <w:r w:rsidR="00F026FE">
              <w:rPr>
                <w:spacing w:val="-1"/>
                <w:sz w:val="24"/>
                <w:szCs w:val="24"/>
              </w:rPr>
              <w:t>e</w:t>
            </w:r>
            <w:r w:rsidR="00F026FE">
              <w:rPr>
                <w:sz w:val="24"/>
                <w:szCs w:val="24"/>
              </w:rPr>
              <w:t>rny</w:t>
            </w:r>
            <w:r w:rsidR="00F026FE">
              <w:rPr>
                <w:spacing w:val="-2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>t</w:t>
            </w:r>
            <w:r w:rsidR="00F026FE">
              <w:rPr>
                <w:spacing w:val="2"/>
                <w:sz w:val="24"/>
                <w:szCs w:val="24"/>
              </w:rPr>
              <w:t>a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 xml:space="preserve">n         </w:t>
            </w:r>
            <w:r w:rsidR="00F026FE">
              <w:rPr>
                <w:spacing w:val="41"/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s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>ksi</w:t>
            </w:r>
          </w:p>
          <w:p w14:paraId="50A4F305" w14:textId="77777777" w:rsidR="00D732E2" w:rsidRDefault="00F026FE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ss)</w:t>
            </w:r>
          </w:p>
          <w:p w14:paraId="30E9521D" w14:textId="77777777" w:rsidR="00C55627" w:rsidRDefault="00C55627" w:rsidP="00C55627">
            <w:pPr>
              <w:spacing w:before="8" w:line="260" w:lineRule="exact"/>
              <w:ind w:right="63"/>
              <w:jc w:val="both"/>
              <w:rPr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d-ID"/>
              </w:rPr>
              <w:t xml:space="preserve">      </w:t>
            </w:r>
            <w:r w:rsidR="00F026F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="00F026F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  </w:t>
            </w:r>
            <w:r w:rsidR="00F026FE">
              <w:rPr>
                <w:spacing w:val="1"/>
                <w:sz w:val="24"/>
                <w:szCs w:val="24"/>
              </w:rPr>
              <w:t>P</w:t>
            </w:r>
            <w:r w:rsidR="00F026FE">
              <w:rPr>
                <w:spacing w:val="-1"/>
                <w:sz w:val="24"/>
                <w:szCs w:val="24"/>
              </w:rPr>
              <w:t>e</w:t>
            </w:r>
            <w:r w:rsidR="00F026FE">
              <w:rPr>
                <w:sz w:val="24"/>
                <w:szCs w:val="24"/>
              </w:rPr>
              <w:t>rny</w:t>
            </w:r>
            <w:r w:rsidR="00F026FE">
              <w:rPr>
                <w:spacing w:val="-2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>ta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>n</w:t>
            </w:r>
            <w:r w:rsidR="00F026FE">
              <w:rPr>
                <w:spacing w:val="1"/>
                <w:sz w:val="24"/>
                <w:szCs w:val="24"/>
              </w:rPr>
              <w:t xml:space="preserve"> </w:t>
            </w:r>
            <w:r w:rsidR="00F026FE">
              <w:rPr>
                <w:spacing w:val="2"/>
                <w:sz w:val="24"/>
                <w:szCs w:val="24"/>
              </w:rPr>
              <w:t>h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>k</w:t>
            </w:r>
            <w:r w:rsidR="00F026FE">
              <w:rPr>
                <w:spacing w:val="1"/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p</w:t>
            </w:r>
            <w:r w:rsidR="00F026FE">
              <w:rPr>
                <w:spacing w:val="-1"/>
                <w:sz w:val="24"/>
                <w:szCs w:val="24"/>
              </w:rPr>
              <w:t>a</w:t>
            </w:r>
            <w:r w:rsidR="00F026FE">
              <w:rPr>
                <w:sz w:val="24"/>
                <w:szCs w:val="24"/>
              </w:rPr>
              <w:t xml:space="preserve">sien </w:t>
            </w:r>
          </w:p>
          <w:p w14:paraId="63103F88" w14:textId="5325FBB2" w:rsidR="00D732E2" w:rsidRDefault="00C55627" w:rsidP="00C55627">
            <w:pPr>
              <w:spacing w:before="8" w:line="260" w:lineRule="exact"/>
              <w:ind w:right="63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</w:t>
            </w:r>
            <w:r w:rsidR="00F026FE">
              <w:rPr>
                <w:sz w:val="24"/>
                <w:szCs w:val="24"/>
              </w:rPr>
              <w:t xml:space="preserve">untuk </w:t>
            </w:r>
            <w:r w:rsidR="00F026FE">
              <w:rPr>
                <w:spacing w:val="1"/>
                <w:sz w:val="24"/>
                <w:szCs w:val="24"/>
              </w:rPr>
              <w:t>m</w:t>
            </w:r>
            <w:r w:rsidR="00F026FE">
              <w:rPr>
                <w:spacing w:val="-1"/>
                <w:sz w:val="24"/>
                <w:szCs w:val="24"/>
              </w:rPr>
              <w:t>e</w:t>
            </w:r>
            <w:r w:rsidR="00F026FE">
              <w:rPr>
                <w:sz w:val="24"/>
                <w:szCs w:val="24"/>
              </w:rPr>
              <w:t>m</w:t>
            </w:r>
            <w:r w:rsidR="00F026FE">
              <w:rPr>
                <w:spacing w:val="1"/>
                <w:sz w:val="24"/>
                <w:szCs w:val="24"/>
              </w:rPr>
              <w:t>i</w:t>
            </w:r>
            <w:r w:rsidR="00F026FE">
              <w:rPr>
                <w:sz w:val="24"/>
                <w:szCs w:val="24"/>
              </w:rPr>
              <w:t>l</w:t>
            </w:r>
            <w:r w:rsidR="00F026FE">
              <w:rPr>
                <w:spacing w:val="1"/>
                <w:sz w:val="24"/>
                <w:szCs w:val="24"/>
              </w:rPr>
              <w:t>i</w:t>
            </w:r>
            <w:r w:rsidR="00F026FE">
              <w:rPr>
                <w:sz w:val="24"/>
                <w:szCs w:val="24"/>
              </w:rPr>
              <w:t>h</w:t>
            </w:r>
          </w:p>
          <w:p w14:paraId="01623DCB" w14:textId="77777777" w:rsidR="00C55627" w:rsidRDefault="00C55627" w:rsidP="00C55627">
            <w:pPr>
              <w:spacing w:before="8" w:line="260" w:lineRule="exact"/>
              <w:ind w:right="63"/>
              <w:jc w:val="both"/>
              <w:rPr>
                <w:sz w:val="24"/>
                <w:szCs w:val="24"/>
                <w:lang w:val="id-ID"/>
              </w:rPr>
            </w:pPr>
          </w:p>
          <w:p w14:paraId="630BF99B" w14:textId="41FE3DE9" w:rsidR="00C55627" w:rsidRPr="00C55627" w:rsidRDefault="00C55627" w:rsidP="00C55627">
            <w:pPr>
              <w:spacing w:before="8" w:line="260" w:lineRule="exact"/>
              <w:ind w:right="63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93A3" w14:textId="77777777" w:rsidR="00D732E2" w:rsidRDefault="00D732E2"/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B65F" w14:textId="77777777" w:rsidR="00D732E2" w:rsidRDefault="00D732E2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E980" w14:textId="77777777" w:rsidR="00D732E2" w:rsidRDefault="00D732E2">
            <w:pPr>
              <w:rPr>
                <w:lang w:val="id-ID"/>
              </w:rPr>
            </w:pPr>
          </w:p>
          <w:p w14:paraId="61A83267" w14:textId="77777777" w:rsidR="00C55627" w:rsidRPr="00C55627" w:rsidRDefault="00C55627">
            <w:pPr>
              <w:rPr>
                <w:lang w:val="id-ID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75BC" w14:textId="77777777" w:rsidR="00D732E2" w:rsidRDefault="00D732E2"/>
        </w:tc>
      </w:tr>
      <w:tr w:rsidR="00D732E2" w14:paraId="22C2FD5D" w14:textId="77777777">
        <w:trPr>
          <w:trHeight w:hRule="exact" w:val="563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6C16" w14:textId="468A9610" w:rsidR="00D732E2" w:rsidRDefault="00D732E2"/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3A16296" w14:textId="77777777" w:rsidR="00D732E2" w:rsidRDefault="00D732E2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4FB8C1" w14:textId="77777777" w:rsidR="00D732E2" w:rsidRDefault="00D732E2"/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CAECA" w14:textId="287C0357" w:rsidR="00D732E2" w:rsidRPr="00C55627" w:rsidRDefault="00F026FE" w:rsidP="00C55627">
            <w:pPr>
              <w:spacing w:line="260" w:lineRule="exact"/>
              <w:ind w:left="103"/>
              <w:jc w:val="center"/>
              <w:rPr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UTS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DA4A48" w14:textId="77777777" w:rsidR="00D732E2" w:rsidRDefault="00D732E2"/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9043" w14:textId="77777777" w:rsidR="00D732E2" w:rsidRDefault="00D732E2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B2798" w14:textId="77777777" w:rsidR="00D732E2" w:rsidRDefault="00D732E2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B01B" w14:textId="77777777" w:rsidR="00D732E2" w:rsidRDefault="00D732E2"/>
        </w:tc>
      </w:tr>
      <w:tr w:rsidR="00D732E2" w14:paraId="69A99E4D" w14:textId="77777777">
        <w:trPr>
          <w:trHeight w:hRule="exact" w:val="2031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8E6F" w14:textId="77777777" w:rsidR="00D732E2" w:rsidRDefault="00F026FE">
            <w:pPr>
              <w:spacing w:line="260" w:lineRule="exact"/>
              <w:ind w:left="571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2B1442" w14:textId="77777777" w:rsidR="00D732E2" w:rsidRPr="00BB2F12" w:rsidRDefault="00F026FE">
            <w:pPr>
              <w:spacing w:before="1" w:line="260" w:lineRule="exact"/>
              <w:ind w:left="175" w:right="6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  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  <w:p w14:paraId="6EB5234E" w14:textId="77777777" w:rsidR="00D732E2" w:rsidRPr="00BB2F12" w:rsidRDefault="00F026FE">
            <w:pPr>
              <w:spacing w:line="260" w:lineRule="exact"/>
              <w:ind w:left="175" w:right="63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komponen         </w:t>
            </w:r>
            <w:r w:rsidRPr="00BB2F12">
              <w:rPr>
                <w:spacing w:val="6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pros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1866F1" w14:textId="77777777" w:rsidR="00D732E2" w:rsidRPr="00BB2F12" w:rsidRDefault="00F026FE">
            <w:pPr>
              <w:spacing w:before="1" w:line="260" w:lineRule="exact"/>
              <w:ind w:left="177" w:right="61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   </w:t>
            </w:r>
            <w:r w:rsidRPr="00BB2F12">
              <w:rPr>
                <w:spacing w:val="2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ten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  <w:p w14:paraId="6131EBEA" w14:textId="77777777" w:rsidR="00D732E2" w:rsidRPr="00BB2F12" w:rsidRDefault="00F026FE">
            <w:pPr>
              <w:spacing w:line="260" w:lineRule="exact"/>
              <w:ind w:left="177" w:right="61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komponen         </w:t>
            </w:r>
            <w:r w:rsidRPr="00BB2F12">
              <w:rPr>
                <w:spacing w:val="2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pros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4AF8" w14:textId="77777777" w:rsidR="00D732E2" w:rsidRPr="00BB2F12" w:rsidRDefault="00F026FE">
            <w:pPr>
              <w:spacing w:before="2" w:line="260" w:lineRule="exact"/>
              <w:ind w:left="103" w:right="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ntasi          kom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p</w:t>
            </w:r>
            <w:r w:rsidRPr="00BB2F12">
              <w:rPr>
                <w:sz w:val="24"/>
                <w:szCs w:val="24"/>
                <w:lang w:val="fi-FI"/>
              </w:rPr>
              <w:t>on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 pros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  <w:p w14:paraId="182CF991" w14:textId="77777777" w:rsidR="00D732E2" w:rsidRPr="00BB2F12" w:rsidRDefault="00F026FE">
            <w:pPr>
              <w:spacing w:before="13"/>
              <w:ind w:left="103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2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ngk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j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106EF19E" w14:textId="77777777" w:rsidR="00D732E2" w:rsidRPr="00BB2F12" w:rsidRDefault="00F026FE">
            <w:pPr>
              <w:spacing w:before="17"/>
              <w:ind w:left="103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2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gnosa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  <w:p w14:paraId="0B37E7E2" w14:textId="77777777" w:rsidR="00D732E2" w:rsidRDefault="00F026FE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22"/>
                <w:w w:val="1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  <w:p w14:paraId="7AC78664" w14:textId="77777777" w:rsidR="00D732E2" w:rsidRDefault="00F026FE">
            <w:pPr>
              <w:spacing w:before="17"/>
              <w:ind w:left="103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22"/>
                <w:w w:val="1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14:paraId="537B9A7F" w14:textId="1B7BFA6A" w:rsidR="00D732E2" w:rsidRDefault="00F026FE">
            <w:pPr>
              <w:spacing w:before="17"/>
              <w:ind w:left="103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 w:rsidR="00BE2EF8">
              <w:rPr>
                <w:spacing w:val="-43"/>
                <w:w w:val="131"/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luasi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E2D0D4" w14:textId="553172CC" w:rsidR="00D732E2" w:rsidRDefault="00DE4E38">
            <w:pPr>
              <w:spacing w:before="43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Lecture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34EC" w14:textId="77777777" w:rsidR="00D732E2" w:rsidRDefault="00F026FE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2EC2" w14:textId="77777777" w:rsidR="00D732E2" w:rsidRDefault="00F026FE">
            <w:pPr>
              <w:spacing w:before="40"/>
              <w:ind w:left="102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x100’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F86F7" w14:textId="77777777" w:rsidR="00D732E2" w:rsidRDefault="00F026FE">
            <w:pPr>
              <w:spacing w:before="40"/>
              <w:ind w:left="261" w:right="223" w:firstLin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 Kushay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p.Ns.,M.K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  <w:tr w:rsidR="00D732E2" w14:paraId="100CC0BC" w14:textId="77777777">
        <w:trPr>
          <w:trHeight w:hRule="exact" w:val="2841"/>
        </w:trPr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AD162" w14:textId="77777777" w:rsidR="00D732E2" w:rsidRDefault="00F026FE">
            <w:pPr>
              <w:spacing w:line="260" w:lineRule="exact"/>
              <w:ind w:left="571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552D" w14:textId="77777777" w:rsidR="00D732E2" w:rsidRPr="00BB2F12" w:rsidRDefault="00F026FE">
            <w:pPr>
              <w:spacing w:before="1" w:line="260" w:lineRule="exact"/>
              <w:ind w:left="175" w:right="6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      </w:t>
            </w:r>
            <w:r w:rsidRPr="00BB2F12">
              <w:rPr>
                <w:spacing w:val="4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menj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ng           </w:t>
            </w:r>
            <w:r w:rsidRPr="00BB2F12">
              <w:rPr>
                <w:spacing w:val="4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stand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rt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5824" w14:textId="77777777" w:rsidR="00D732E2" w:rsidRPr="00BB2F12" w:rsidRDefault="00F026FE">
            <w:pPr>
              <w:spacing w:before="1" w:line="260" w:lineRule="exact"/>
              <w:ind w:left="175" w:right="6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       </w:t>
            </w:r>
            <w:r w:rsidRPr="00BB2F12">
              <w:rPr>
                <w:spacing w:val="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menj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las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ng            </w:t>
            </w:r>
            <w:r w:rsidRPr="00BB2F12">
              <w:rPr>
                <w:spacing w:val="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stand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rt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5123" w14:textId="77777777" w:rsidR="00D732E2" w:rsidRDefault="00F026FE">
            <w:pPr>
              <w:spacing w:before="2" w:line="260" w:lineRule="exact"/>
              <w:ind w:left="103" w:righ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        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  <w:p w14:paraId="54EAB9DA" w14:textId="77777777" w:rsidR="00D732E2" w:rsidRDefault="00F026FE">
            <w:pPr>
              <w:spacing w:before="13"/>
              <w:ind w:left="250" w:right="910" w:hanging="146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 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14:paraId="4BE8D010" w14:textId="77777777" w:rsidR="00D732E2" w:rsidRDefault="00F026FE">
            <w:pPr>
              <w:spacing w:before="17"/>
              <w:ind w:left="250" w:right="63" w:hanging="146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           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sional/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kontabil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</w:p>
          <w:p w14:paraId="3D82D6EC" w14:textId="77777777" w:rsidR="00D732E2" w:rsidRDefault="00F026FE">
            <w:pPr>
              <w:spacing w:before="17"/>
              <w:ind w:left="250" w:right="63" w:hanging="146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        tanggungj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pro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si kep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  <w:p w14:paraId="5F7BDECB" w14:textId="77777777" w:rsidR="00D732E2" w:rsidRDefault="00F026FE">
            <w:pPr>
              <w:spacing w:before="17"/>
              <w:ind w:left="250" w:right="63" w:hanging="146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 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un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leh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164" w14:textId="77777777" w:rsidR="00D732E2" w:rsidRDefault="00F026F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ture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52587" w14:textId="77777777" w:rsidR="00D732E2" w:rsidRDefault="00F026F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A1D4" w14:textId="304B5605" w:rsidR="00D732E2" w:rsidRDefault="002C0B8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2</w:t>
            </w:r>
            <w:r w:rsidR="00F026FE">
              <w:rPr>
                <w:sz w:val="24"/>
                <w:szCs w:val="24"/>
              </w:rPr>
              <w:t xml:space="preserve">      </w:t>
            </w:r>
            <w:r w:rsidR="00F026FE">
              <w:rPr>
                <w:spacing w:val="33"/>
                <w:sz w:val="24"/>
                <w:szCs w:val="24"/>
              </w:rPr>
              <w:t xml:space="preserve"> </w:t>
            </w:r>
            <w:r w:rsidR="00F026FE">
              <w:rPr>
                <w:sz w:val="24"/>
                <w:szCs w:val="24"/>
              </w:rPr>
              <w:t>x</w:t>
            </w:r>
          </w:p>
          <w:p w14:paraId="59363089" w14:textId="76D57F4A" w:rsidR="00D732E2" w:rsidRDefault="002C0B83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A2CFF" w14:textId="77777777" w:rsidR="002C0B83" w:rsidRPr="00C55627" w:rsidRDefault="002C0B83" w:rsidP="002C0B83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Indrawati</w:t>
            </w:r>
          </w:p>
          <w:p w14:paraId="47332484" w14:textId="260CD93A" w:rsidR="00D732E2" w:rsidRDefault="002C0B83" w:rsidP="002C0B83">
            <w:pPr>
              <w:spacing w:before="41"/>
              <w:ind w:left="2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p.Ns.,M.K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</w:tbl>
    <w:p w14:paraId="544AAB89" w14:textId="77777777" w:rsidR="00D732E2" w:rsidRDefault="00D732E2">
      <w:pPr>
        <w:spacing w:line="200" w:lineRule="exact"/>
      </w:pPr>
    </w:p>
    <w:p w14:paraId="4FA38C4C" w14:textId="77777777" w:rsidR="00D732E2" w:rsidRDefault="00D732E2">
      <w:pPr>
        <w:spacing w:line="200" w:lineRule="exact"/>
      </w:pPr>
    </w:p>
    <w:p w14:paraId="504A1E2B" w14:textId="77777777" w:rsidR="00D732E2" w:rsidRDefault="00D732E2">
      <w:pPr>
        <w:spacing w:line="200" w:lineRule="exact"/>
      </w:pPr>
    </w:p>
    <w:p w14:paraId="46743A4D" w14:textId="77777777" w:rsidR="00D732E2" w:rsidRDefault="00D732E2">
      <w:pPr>
        <w:spacing w:line="200" w:lineRule="exact"/>
      </w:pPr>
    </w:p>
    <w:p w14:paraId="73ED7E47" w14:textId="77777777" w:rsidR="00D732E2" w:rsidRDefault="00D732E2">
      <w:pPr>
        <w:spacing w:before="2" w:line="220" w:lineRule="exact"/>
        <w:rPr>
          <w:sz w:val="22"/>
          <w:szCs w:val="22"/>
        </w:rPr>
      </w:pPr>
    </w:p>
    <w:p w14:paraId="79124F9E" w14:textId="77777777" w:rsidR="00D732E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</w:rPr>
        <w:sectPr w:rsidR="00D732E2">
          <w:footerReference w:type="default" r:id="rId13"/>
          <w:pgSz w:w="16840" w:h="11920" w:orient="landscape"/>
          <w:pgMar w:top="1040" w:right="620" w:bottom="280" w:left="78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</w:rPr>
        <w:t>6</w:t>
      </w:r>
    </w:p>
    <w:p w14:paraId="4E855AE8" w14:textId="77777777" w:rsidR="00D732E2" w:rsidRPr="00B73270" w:rsidRDefault="00D732E2">
      <w:pPr>
        <w:spacing w:before="5" w:line="80" w:lineRule="exact"/>
        <w:rPr>
          <w:b/>
          <w:sz w:val="8"/>
          <w:szCs w:val="8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522"/>
        <w:gridCol w:w="2545"/>
        <w:gridCol w:w="3111"/>
        <w:gridCol w:w="1656"/>
        <w:gridCol w:w="872"/>
        <w:gridCol w:w="910"/>
        <w:gridCol w:w="2249"/>
      </w:tblGrid>
      <w:tr w:rsidR="00D732E2" w14:paraId="0934C9BE" w14:textId="77777777">
        <w:trPr>
          <w:trHeight w:hRule="exact" w:val="397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4F85" w14:textId="77777777" w:rsidR="00D732E2" w:rsidRDefault="00F026FE">
            <w:pPr>
              <w:spacing w:line="260" w:lineRule="exact"/>
              <w:ind w:left="511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87F8" w14:textId="77777777" w:rsidR="00D732E2" w:rsidRDefault="00F026FE">
            <w:pPr>
              <w:spacing w:before="2" w:line="260" w:lineRule="exact"/>
              <w:ind w:left="109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tegi man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siko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093D" w14:textId="77777777" w:rsidR="00D732E2" w:rsidRDefault="00F026FE">
            <w:pPr>
              <w:spacing w:before="2" w:line="260" w:lineRule="exact"/>
              <w:ind w:left="109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 man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siko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84253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tegi man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</w:t>
            </w:r>
          </w:p>
          <w:p w14:paraId="294549D6" w14:textId="77777777" w:rsidR="00D732E2" w:rsidRDefault="00F026FE">
            <w:pPr>
              <w:spacing w:before="17"/>
              <w:ind w:left="249" w:right="270" w:hanging="146"/>
              <w:rPr>
                <w:sz w:val="24"/>
                <w:szCs w:val="24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spacing w:val="-43"/>
                <w:w w:val="1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sian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man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siko</w:t>
            </w:r>
          </w:p>
          <w:p w14:paraId="622E6EDB" w14:textId="77777777" w:rsidR="00D732E2" w:rsidRPr="00BB2F12" w:rsidRDefault="00F026FE">
            <w:pPr>
              <w:spacing w:before="17"/>
              <w:ind w:left="249" w:right="525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Kompon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 man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 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siko</w:t>
            </w:r>
          </w:p>
          <w:p w14:paraId="2A5FB8C7" w14:textId="77777777" w:rsidR="00D732E2" w:rsidRPr="00BB2F12" w:rsidRDefault="00F026FE">
            <w:pPr>
              <w:spacing w:before="14"/>
              <w:ind w:left="249" w:right="63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sian       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-</w:t>
            </w:r>
            <w:r w:rsidRPr="00BB2F12">
              <w:rPr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 khusus</w:t>
            </w:r>
          </w:p>
          <w:p w14:paraId="35406F61" w14:textId="77777777" w:rsidR="00D732E2" w:rsidRPr="00BB2F12" w:rsidRDefault="00F026FE">
            <w:pPr>
              <w:spacing w:before="17"/>
              <w:ind w:left="249" w:right="63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sian  </w:t>
            </w:r>
            <w:r w:rsidRPr="00BB2F12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me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lui tel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pon 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l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03FDA1DA" w14:textId="77777777" w:rsidR="00D732E2" w:rsidRPr="00BB2F12" w:rsidRDefault="00F026FE">
            <w:pPr>
              <w:spacing w:before="16"/>
              <w:ind w:left="249" w:right="997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sian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nj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ksi</w:t>
            </w:r>
          </w:p>
          <w:p w14:paraId="3436D1DB" w14:textId="77777777" w:rsidR="00D732E2" w:rsidRPr="00BB2F12" w:rsidRDefault="00F026FE">
            <w:pPr>
              <w:spacing w:before="17"/>
              <w:ind w:left="249" w:right="303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z w:val="24"/>
                <w:szCs w:val="24"/>
                <w:lang w:val="fi-FI"/>
              </w:rPr>
              <w:t>ros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unt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u</w:t>
            </w:r>
            <w:r w:rsidRPr="00BB2F12">
              <w:rPr>
                <w:sz w:val="24"/>
                <w:szCs w:val="24"/>
                <w:lang w:val="fi-FI"/>
              </w:rPr>
              <w:t>k menu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unk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siko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9819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ture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0D33F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4DB66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  <w:p w14:paraId="5AB1A4C8" w14:textId="7BBEFAEA" w:rsidR="00D732E2" w:rsidRDefault="002C0B83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EB3A" w14:textId="77777777" w:rsidR="002C0B83" w:rsidRPr="00C55627" w:rsidRDefault="002C0B83" w:rsidP="002C0B83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Indrawati</w:t>
            </w:r>
          </w:p>
          <w:p w14:paraId="0C67E7D0" w14:textId="0D83F155" w:rsidR="00D732E2" w:rsidRDefault="002C0B83" w:rsidP="002C0B83">
            <w:pPr>
              <w:spacing w:before="43"/>
              <w:ind w:left="2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p.Ns.,M.K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  <w:tr w:rsidR="00D732E2" w14:paraId="77981FCB" w14:textId="77777777">
        <w:trPr>
          <w:trHeight w:hRule="exact" w:val="2806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C33D2" w14:textId="77777777" w:rsidR="00D732E2" w:rsidRDefault="00F026FE">
            <w:pPr>
              <w:spacing w:line="260" w:lineRule="exact"/>
              <w:ind w:left="511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E92A" w14:textId="77777777" w:rsidR="00D732E2" w:rsidRPr="00BB2F12" w:rsidRDefault="00F026FE">
            <w:pPr>
              <w:spacing w:before="1" w:line="260" w:lineRule="exact"/>
              <w:ind w:left="109" w:right="61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metode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fisien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BCFC" w14:textId="77777777" w:rsidR="00D732E2" w:rsidRPr="00BB2F12" w:rsidRDefault="00F026FE">
            <w:pPr>
              <w:spacing w:before="1" w:line="260" w:lineRule="exact"/>
              <w:ind w:left="109" w:right="64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metode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fisien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E962" w14:textId="77777777" w:rsidR="00D732E2" w:rsidRPr="00BB2F12" w:rsidRDefault="00F026FE">
            <w:pPr>
              <w:spacing w:before="1" w:line="260" w:lineRule="exact"/>
              <w:ind w:left="102" w:right="6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tode</w:t>
            </w:r>
            <w:r w:rsidRPr="00BB2F12">
              <w:rPr>
                <w:spacing w:val="5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57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fisien</w:t>
            </w:r>
            <w:r w:rsidRPr="00BB2F12">
              <w:rPr>
                <w:spacing w:val="57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ntang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  <w:p w14:paraId="7901E2C0" w14:textId="77777777" w:rsidR="00D732E2" w:rsidRPr="00BB2F12" w:rsidRDefault="00F026FE">
            <w:pPr>
              <w:spacing w:before="19"/>
              <w:ind w:left="313" w:right="62" w:hanging="211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2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tode </w:t>
            </w:r>
            <w:r w:rsidRPr="00BB2F12">
              <w:rPr>
                <w:spacing w:val="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si </w:t>
            </w:r>
            <w:r w:rsidRPr="00BB2F12">
              <w:rPr>
                <w:spacing w:val="10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ng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fisien</w:t>
            </w:r>
          </w:p>
          <w:p w14:paraId="5864E246" w14:textId="77777777" w:rsidR="00D732E2" w:rsidRPr="00BB2F12" w:rsidRDefault="00F026FE">
            <w:pPr>
              <w:spacing w:before="16"/>
              <w:ind w:left="249" w:right="63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17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kt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rist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 xml:space="preserve">k  </w:t>
            </w:r>
            <w:r w:rsidRPr="00BB2F12">
              <w:rPr>
                <w:spacing w:val="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ng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fisien</w:t>
            </w:r>
          </w:p>
          <w:p w14:paraId="31498174" w14:textId="77777777" w:rsidR="00D732E2" w:rsidRPr="00BB2F12" w:rsidRDefault="00F026FE">
            <w:pPr>
              <w:spacing w:before="17"/>
              <w:ind w:left="102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2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k</w:t>
            </w:r>
            <w:r w:rsidRPr="00BB2F12">
              <w:rPr>
                <w:sz w:val="24"/>
                <w:szCs w:val="24"/>
                <w:lang w:val="fi-FI"/>
              </w:rPr>
              <w:t>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ktu 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lam</w:t>
            </w:r>
          </w:p>
          <w:p w14:paraId="6BF819CD" w14:textId="77777777" w:rsidR="00D732E2" w:rsidRDefault="00F026FE">
            <w:p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ntasi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C56F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ture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05D3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5229B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  <w:p w14:paraId="73FD5B90" w14:textId="047E93D7" w:rsidR="00D732E2" w:rsidRDefault="002C0B83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A8C0B" w14:textId="77777777" w:rsidR="00C55627" w:rsidRPr="00C55627" w:rsidRDefault="00C55627" w:rsidP="00C55627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Indrawati</w:t>
            </w:r>
          </w:p>
          <w:p w14:paraId="1A4581FA" w14:textId="413B534C" w:rsidR="00D732E2" w:rsidRDefault="00C55627" w:rsidP="00C55627">
            <w:pPr>
              <w:spacing w:before="43"/>
              <w:ind w:left="2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p.Ns.,M.K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  <w:tr w:rsidR="00D732E2" w14:paraId="0F5C9335" w14:textId="77777777">
        <w:trPr>
          <w:trHeight w:hRule="exact" w:val="2235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B5FE" w14:textId="77777777" w:rsidR="00D732E2" w:rsidRDefault="00F026FE">
            <w:pPr>
              <w:spacing w:line="260" w:lineRule="exact"/>
              <w:ind w:left="511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AA5DE" w14:textId="77777777" w:rsidR="00D732E2" w:rsidRPr="00BB2F12" w:rsidRDefault="00F026FE">
            <w:pPr>
              <w:spacing w:before="1" w:line="260" w:lineRule="exact"/>
              <w:ind w:left="109" w:right="62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teknik 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da         </w:t>
            </w:r>
            <w:r w:rsidRPr="00BB2F12">
              <w:rPr>
                <w:spacing w:val="3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  <w:p w14:paraId="3BFA1243" w14:textId="77777777" w:rsidR="00D732E2" w:rsidRDefault="00F026FE">
            <w:pPr>
              <w:spacing w:line="260" w:lineRule="exact"/>
              <w:ind w:left="109" w:right="16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khusus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B5B4D" w14:textId="77777777" w:rsidR="00D732E2" w:rsidRPr="00BB2F12" w:rsidRDefault="00F026FE">
            <w:pPr>
              <w:spacing w:before="1" w:line="260" w:lineRule="exact"/>
              <w:ind w:left="109" w:right="62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njel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teknik  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da         </w:t>
            </w:r>
            <w:r w:rsidRPr="00BB2F12">
              <w:rPr>
                <w:spacing w:val="5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</w:t>
            </w:r>
          </w:p>
          <w:p w14:paraId="7A0A4CF8" w14:textId="77777777" w:rsidR="00D732E2" w:rsidRDefault="00F026FE">
            <w:pPr>
              <w:spacing w:line="260" w:lineRule="exact"/>
              <w:ind w:left="109" w:right="17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khusus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C88A" w14:textId="77777777" w:rsidR="00D732E2" w:rsidRPr="00BB2F12" w:rsidRDefault="00F026FE">
            <w:pPr>
              <w:spacing w:before="1" w:line="260" w:lineRule="exact"/>
              <w:ind w:left="102" w:right="63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knik   </w:t>
            </w:r>
            <w:r w:rsidRPr="00BB2F12">
              <w:rPr>
                <w:spacing w:val="27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si   </w:t>
            </w:r>
            <w:r w:rsidRPr="00BB2F12">
              <w:rPr>
                <w:spacing w:val="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khusus</w:t>
            </w:r>
          </w:p>
          <w:p w14:paraId="0F155F7B" w14:textId="77777777" w:rsidR="00D732E2" w:rsidRPr="00BB2F12" w:rsidRDefault="00F026FE">
            <w:pPr>
              <w:spacing w:before="13"/>
              <w:ind w:left="249" w:right="64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</w:t>
            </w:r>
            <w:r w:rsidRPr="00BB2F12">
              <w:rPr>
                <w:spacing w:val="1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tat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khusus</w:t>
            </w:r>
          </w:p>
          <w:p w14:paraId="41FCA336" w14:textId="77777777" w:rsidR="00D732E2" w:rsidRPr="00BB2F12" w:rsidRDefault="00F026FE">
            <w:pPr>
              <w:spacing w:before="2" w:line="260" w:lineRule="exact"/>
              <w:ind w:left="822" w:right="65" w:hanging="360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.  </w:t>
            </w:r>
            <w:r w:rsidRPr="00BB2F12">
              <w:rPr>
                <w:spacing w:val="1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tan </w:t>
            </w:r>
            <w:r w:rsidRPr="00BB2F12">
              <w:rPr>
                <w:spacing w:val="4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kut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/r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 jal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140E2AEF" w14:textId="77777777" w:rsidR="00D732E2" w:rsidRPr="00BB2F12" w:rsidRDefault="00F026FE">
            <w:pPr>
              <w:spacing w:line="260" w:lineRule="exact"/>
              <w:ind w:left="822" w:right="63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b.  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tan       </w:t>
            </w:r>
            <w:r w:rsidRPr="00BB2F12">
              <w:rPr>
                <w:spacing w:val="5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ngka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njang/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p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BDE8" w14:textId="773F8EF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SGD</w:t>
            </w:r>
            <w:r>
              <w:rPr>
                <w:i/>
                <w:spacing w:val="-1"/>
                <w:sz w:val="24"/>
                <w:szCs w:val="24"/>
              </w:rPr>
              <w:t xml:space="preserve"> k</w:t>
            </w:r>
            <w:r>
              <w:rPr>
                <w:i/>
                <w:sz w:val="24"/>
                <w:szCs w:val="24"/>
              </w:rPr>
              <w:t xml:space="preserve">lp </w:t>
            </w:r>
            <w:r w:rsidR="00DE4E3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F5821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4C4BB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  <w:p w14:paraId="4E0BEC23" w14:textId="6DAFDCBF" w:rsidR="00D732E2" w:rsidRDefault="00C55627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  <w:r w:rsidR="00F026FE">
              <w:rPr>
                <w:sz w:val="24"/>
                <w:szCs w:val="24"/>
              </w:rPr>
              <w:t>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EC904" w14:textId="7122A2A5" w:rsidR="00D732E2" w:rsidRPr="00C55627" w:rsidRDefault="00C55627" w:rsidP="00C55627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Indrawati</w:t>
            </w:r>
          </w:p>
          <w:p w14:paraId="4722712D" w14:textId="77777777" w:rsidR="00D732E2" w:rsidRDefault="00F026FE" w:rsidP="00C55627">
            <w:pPr>
              <w:spacing w:before="41"/>
              <w:ind w:left="26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p.Ns.,M.K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</w:tbl>
    <w:p w14:paraId="6D881325" w14:textId="77777777" w:rsidR="00D732E2" w:rsidRDefault="00D732E2">
      <w:pPr>
        <w:spacing w:before="6" w:line="160" w:lineRule="exact"/>
        <w:rPr>
          <w:sz w:val="16"/>
          <w:szCs w:val="16"/>
        </w:rPr>
      </w:pPr>
    </w:p>
    <w:p w14:paraId="185369CE" w14:textId="77777777" w:rsidR="00D732E2" w:rsidRDefault="00D732E2">
      <w:pPr>
        <w:spacing w:line="200" w:lineRule="exact"/>
      </w:pPr>
    </w:p>
    <w:p w14:paraId="530EC4F3" w14:textId="77777777" w:rsidR="00D732E2" w:rsidRDefault="00D732E2">
      <w:pPr>
        <w:spacing w:line="200" w:lineRule="exact"/>
      </w:pPr>
    </w:p>
    <w:p w14:paraId="78A67232" w14:textId="77777777" w:rsidR="00D732E2" w:rsidRDefault="00D732E2">
      <w:pPr>
        <w:spacing w:line="200" w:lineRule="exact"/>
      </w:pPr>
    </w:p>
    <w:p w14:paraId="2477D2CA" w14:textId="77777777" w:rsidR="00D732E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</w:rPr>
        <w:sectPr w:rsidR="00D732E2">
          <w:footerReference w:type="default" r:id="rId14"/>
          <w:pgSz w:w="16840" w:h="11920" w:orient="landscape"/>
          <w:pgMar w:top="1040" w:right="620" w:bottom="280" w:left="78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</w:rPr>
        <w:t>7</w:t>
      </w:r>
    </w:p>
    <w:p w14:paraId="23DE5525" w14:textId="77777777" w:rsidR="00D732E2" w:rsidRDefault="00D732E2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522"/>
        <w:gridCol w:w="2545"/>
        <w:gridCol w:w="3111"/>
        <w:gridCol w:w="1656"/>
        <w:gridCol w:w="872"/>
        <w:gridCol w:w="910"/>
        <w:gridCol w:w="2249"/>
      </w:tblGrid>
      <w:tr w:rsidR="00D732E2" w14:paraId="22254F53" w14:textId="77777777">
        <w:trPr>
          <w:trHeight w:hRule="exact" w:val="3339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240A" w14:textId="77777777" w:rsidR="00D732E2" w:rsidRDefault="00D732E2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64EE" w14:textId="77777777" w:rsidR="00D732E2" w:rsidRDefault="00D732E2"/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0DB5F" w14:textId="77777777" w:rsidR="00D732E2" w:rsidRDefault="00D732E2"/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AE58" w14:textId="77777777" w:rsidR="00D732E2" w:rsidRPr="00BB2F12" w:rsidRDefault="00F026FE">
            <w:pPr>
              <w:spacing w:line="260" w:lineRule="exact"/>
              <w:ind w:left="462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c</w:t>
            </w:r>
            <w:r w:rsidRPr="00BB2F12">
              <w:rPr>
                <w:sz w:val="24"/>
                <w:szCs w:val="24"/>
                <w:lang w:val="fi-FI"/>
              </w:rPr>
              <w:t xml:space="preserve">.  </w:t>
            </w:r>
            <w:r w:rsidRPr="00BB2F12">
              <w:rPr>
                <w:spacing w:val="1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d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rum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h</w:t>
            </w:r>
          </w:p>
          <w:p w14:paraId="1A392FDA" w14:textId="77777777" w:rsidR="00D732E2" w:rsidRPr="00BB2F12" w:rsidRDefault="00F026FE">
            <w:pPr>
              <w:ind w:left="424" w:right="183"/>
              <w:jc w:val="center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d.  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komuni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</w:p>
          <w:p w14:paraId="1EED756B" w14:textId="77777777" w:rsidR="00D732E2" w:rsidRPr="00BB2F12" w:rsidRDefault="00F026FE">
            <w:pPr>
              <w:spacing w:before="17"/>
              <w:ind w:left="249" w:right="62" w:hanging="146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-43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ntasi</w:t>
            </w:r>
            <w:r w:rsidRPr="00BB2F12">
              <w:rPr>
                <w:spacing w:val="4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</w:t>
            </w:r>
            <w:r w:rsidRPr="00BB2F12">
              <w:rPr>
                <w:spacing w:val="40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pop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u</w:t>
            </w:r>
            <w:r w:rsidRPr="00BB2F12">
              <w:rPr>
                <w:sz w:val="24"/>
                <w:szCs w:val="24"/>
                <w:lang w:val="fi-FI"/>
              </w:rPr>
              <w:t>lasi khusus</w:t>
            </w:r>
          </w:p>
          <w:p w14:paraId="16BE5EB1" w14:textId="77777777" w:rsidR="00D732E2" w:rsidRPr="00BB2F12" w:rsidRDefault="00F026FE">
            <w:pPr>
              <w:ind w:left="822" w:right="63" w:hanging="360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.  </w:t>
            </w:r>
            <w:r w:rsidRPr="00BB2F12">
              <w:rPr>
                <w:spacing w:val="1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dia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t</w:t>
            </w:r>
            <w:r w:rsidRPr="00BB2F12">
              <w:rPr>
                <w:sz w:val="24"/>
                <w:szCs w:val="24"/>
                <w:lang w:val="fi-FI"/>
              </w:rPr>
              <w:t>ric</w:t>
            </w:r>
          </w:p>
          <w:p w14:paraId="20437775" w14:textId="77777777" w:rsidR="00D732E2" w:rsidRPr="00BB2F12" w:rsidRDefault="00F026FE">
            <w:pPr>
              <w:ind w:left="822" w:right="63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b.  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rnit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</w:p>
          <w:p w14:paraId="574A7E19" w14:textId="77777777" w:rsidR="00D732E2" w:rsidRPr="00BB2F12" w:rsidRDefault="00F026FE">
            <w:pPr>
              <w:ind w:left="822" w:right="63" w:hanging="360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c</w:t>
            </w:r>
            <w:r w:rsidRPr="00BB2F12">
              <w:rPr>
                <w:sz w:val="24"/>
                <w:szCs w:val="24"/>
                <w:lang w:val="fi-FI"/>
              </w:rPr>
              <w:t xml:space="preserve">.  </w:t>
            </w:r>
            <w:r w:rsidRPr="00BB2F12">
              <w:rPr>
                <w:spacing w:val="1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psiki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tri</w:t>
            </w:r>
          </w:p>
          <w:p w14:paraId="5FD46091" w14:textId="77777777" w:rsidR="00D732E2" w:rsidRDefault="00F026FE">
            <w:pPr>
              <w:spacing w:before="2" w:line="260" w:lineRule="exact"/>
              <w:ind w:left="822" w:right="63" w:hanging="360"/>
              <w:rPr>
                <w:sz w:val="24"/>
                <w:szCs w:val="24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d.   </w:t>
            </w:r>
            <w:r>
              <w:rPr>
                <w:sz w:val="24"/>
                <w:szCs w:val="24"/>
              </w:rPr>
              <w:t>Dokument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rontik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928F" w14:textId="77777777" w:rsidR="00D732E2" w:rsidRDefault="00D732E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69C4" w14:textId="77777777" w:rsidR="00D732E2" w:rsidRDefault="00D732E2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5ABF" w14:textId="77777777" w:rsidR="00D732E2" w:rsidRDefault="00D732E2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235B" w14:textId="77777777" w:rsidR="00D732E2" w:rsidRDefault="00D732E2"/>
        </w:tc>
      </w:tr>
      <w:tr w:rsidR="00D732E2" w14:paraId="7991604F" w14:textId="77777777">
        <w:trPr>
          <w:trHeight w:hRule="exact" w:val="5567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E0E6" w14:textId="77777777" w:rsidR="00D732E2" w:rsidRDefault="00F026FE">
            <w:pPr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07E70" w14:textId="77777777" w:rsidR="00D732E2" w:rsidRDefault="00D732E2"/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F994E" w14:textId="77777777" w:rsidR="00D732E2" w:rsidRDefault="00D732E2"/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20AC" w14:textId="77777777" w:rsidR="00D732E2" w:rsidRPr="00BB2F12" w:rsidRDefault="00F026FE">
            <w:pPr>
              <w:ind w:left="102" w:right="63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knik   </w:t>
            </w:r>
            <w:r w:rsidRPr="00BB2F12">
              <w:rPr>
                <w:spacing w:val="27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dokument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si   </w:t>
            </w:r>
            <w:r w:rsidRPr="00BB2F12">
              <w:rPr>
                <w:spacing w:val="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raw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khusus</w:t>
            </w:r>
          </w:p>
          <w:p w14:paraId="7A77506E" w14:textId="77777777" w:rsidR="00D732E2" w:rsidRPr="00BB2F12" w:rsidRDefault="00F026FE">
            <w:pPr>
              <w:spacing w:before="17"/>
              <w:ind w:left="313" w:right="61" w:hanging="211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2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          </w:t>
            </w:r>
            <w:r w:rsidRPr="00BB2F12">
              <w:rPr>
                <w:spacing w:val="50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4E55862B" w14:textId="7966E9E2" w:rsidR="00D732E2" w:rsidRPr="00BB2F12" w:rsidRDefault="00F026FE">
            <w:pPr>
              <w:ind w:left="313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Khusus </w:t>
            </w:r>
            <w:r w:rsidRPr="00BB2F12">
              <w:rPr>
                <w:b/>
                <w:sz w:val="24"/>
                <w:szCs w:val="24"/>
                <w:lang w:val="fi-FI"/>
              </w:rPr>
              <w:t>(klp</w:t>
            </w:r>
            <w:r w:rsidRPr="00BB2F12">
              <w:rPr>
                <w:b/>
                <w:spacing w:val="1"/>
                <w:sz w:val="24"/>
                <w:szCs w:val="24"/>
                <w:lang w:val="fi-FI"/>
              </w:rPr>
              <w:t xml:space="preserve"> </w:t>
            </w:r>
            <w:r w:rsidR="00DE4E38" w:rsidRPr="00BB2F12">
              <w:rPr>
                <w:b/>
                <w:spacing w:val="1"/>
                <w:sz w:val="24"/>
                <w:szCs w:val="24"/>
                <w:lang w:val="fi-FI"/>
              </w:rPr>
              <w:t>6</w:t>
            </w:r>
            <w:r w:rsidRPr="00BB2F12">
              <w:rPr>
                <w:b/>
                <w:sz w:val="24"/>
                <w:szCs w:val="24"/>
                <w:lang w:val="fi-FI"/>
              </w:rPr>
              <w:t>)</w:t>
            </w:r>
          </w:p>
          <w:p w14:paraId="4209035A" w14:textId="77777777" w:rsidR="00D732E2" w:rsidRPr="00BB2F12" w:rsidRDefault="00F026FE">
            <w:pPr>
              <w:ind w:left="822" w:right="63" w:hanging="360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.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</w:t>
            </w:r>
            <w:r w:rsidRPr="00BB2F12">
              <w:rPr>
                <w:spacing w:val="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tan 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p</w:t>
            </w:r>
            <w:r w:rsidRPr="00BB2F12">
              <w:rPr>
                <w:sz w:val="24"/>
                <w:szCs w:val="24"/>
                <w:lang w:val="fi-FI"/>
              </w:rPr>
              <w:t xml:space="preserve">re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post op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</w:p>
          <w:p w14:paraId="6ED26477" w14:textId="77777777" w:rsidR="00D732E2" w:rsidRPr="00BB2F12" w:rsidRDefault="00F026FE">
            <w:pPr>
              <w:spacing w:before="3" w:line="260" w:lineRule="exact"/>
              <w:ind w:left="822" w:right="63" w:hanging="360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b.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tan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 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ra</w:t>
            </w:r>
            <w:r w:rsidRPr="00BB2F12">
              <w:rPr>
                <w:sz w:val="24"/>
                <w:szCs w:val="24"/>
                <w:lang w:val="fi-FI"/>
              </w:rPr>
              <w:t>t</w:t>
            </w:r>
          </w:p>
          <w:p w14:paraId="18652218" w14:textId="77777777" w:rsidR="00D732E2" w:rsidRPr="00BB2F12" w:rsidRDefault="00F026FE">
            <w:pPr>
              <w:spacing w:line="260" w:lineRule="exact"/>
              <w:ind w:left="822" w:right="63" w:hanging="360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c</w:t>
            </w:r>
            <w:r w:rsidRPr="00BB2F12">
              <w:rPr>
                <w:sz w:val="24"/>
                <w:szCs w:val="24"/>
                <w:lang w:val="fi-FI"/>
              </w:rPr>
              <w:t>.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</w:t>
            </w:r>
            <w:r w:rsidRPr="00BB2F12">
              <w:rPr>
                <w:spacing w:val="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w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tan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z w:val="24"/>
                <w:szCs w:val="24"/>
                <w:lang w:val="fi-FI"/>
              </w:rPr>
              <w:t>ikal</w:t>
            </w:r>
          </w:p>
          <w:p w14:paraId="7AD9A5BE" w14:textId="131BB6B4" w:rsidR="00D732E2" w:rsidRPr="00BB2F12" w:rsidRDefault="00F026FE">
            <w:pPr>
              <w:spacing w:before="13"/>
              <w:ind w:left="313" w:right="62" w:hanging="211"/>
              <w:rPr>
                <w:sz w:val="24"/>
                <w:szCs w:val="24"/>
                <w:lang w:val="fi-FI"/>
              </w:rPr>
            </w:pPr>
            <w:r w:rsidRPr="00BB2F12">
              <w:rPr>
                <w:w w:val="131"/>
                <w:sz w:val="24"/>
                <w:szCs w:val="24"/>
                <w:lang w:val="fi-FI"/>
              </w:rPr>
              <w:t>•</w:t>
            </w:r>
            <w:r w:rsidRPr="00BB2F12">
              <w:rPr>
                <w:spacing w:val="22"/>
                <w:w w:val="13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da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str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gi khusus </w:t>
            </w:r>
            <w:r w:rsidRPr="00BB2F12">
              <w:rPr>
                <w:b/>
                <w:sz w:val="24"/>
                <w:szCs w:val="24"/>
                <w:lang w:val="fi-FI"/>
              </w:rPr>
              <w:t>(klp</w:t>
            </w:r>
            <w:r w:rsidRPr="00BB2F12">
              <w:rPr>
                <w:b/>
                <w:spacing w:val="1"/>
                <w:sz w:val="24"/>
                <w:szCs w:val="24"/>
                <w:lang w:val="fi-FI"/>
              </w:rPr>
              <w:t xml:space="preserve"> </w:t>
            </w:r>
            <w:r w:rsidR="00DE4E38" w:rsidRPr="00BB2F12">
              <w:rPr>
                <w:b/>
                <w:sz w:val="24"/>
                <w:szCs w:val="24"/>
                <w:lang w:val="fi-FI"/>
              </w:rPr>
              <w:t>7</w:t>
            </w:r>
            <w:r w:rsidRPr="00BB2F12">
              <w:rPr>
                <w:b/>
                <w:sz w:val="24"/>
                <w:szCs w:val="24"/>
                <w:lang w:val="fi-FI"/>
              </w:rPr>
              <w:t>)</w:t>
            </w:r>
          </w:p>
          <w:p w14:paraId="0AB85E9E" w14:textId="77777777" w:rsidR="00D732E2" w:rsidRPr="00BB2F12" w:rsidRDefault="00F026FE">
            <w:pPr>
              <w:ind w:left="822" w:right="63" w:hanging="360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.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</w:t>
            </w:r>
            <w:r w:rsidRPr="00BB2F12">
              <w:rPr>
                <w:spacing w:val="8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pros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dur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k</w:t>
            </w:r>
            <w:r w:rsidRPr="00BB2F12">
              <w:rPr>
                <w:sz w:val="24"/>
                <w:szCs w:val="24"/>
                <w:lang w:val="fi-FI"/>
              </w:rPr>
              <w:t>husus</w:t>
            </w:r>
          </w:p>
          <w:p w14:paraId="5E1278C9" w14:textId="77777777" w:rsidR="00D732E2" w:rsidRPr="00BB2F12" w:rsidRDefault="00F026FE">
            <w:pPr>
              <w:ind w:left="822" w:right="62" w:hanging="360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b.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da kontrol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ca</w:t>
            </w:r>
            <w:r w:rsidRPr="00BB2F12">
              <w:rPr>
                <w:sz w:val="24"/>
                <w:szCs w:val="24"/>
                <w:lang w:val="fi-FI"/>
              </w:rPr>
              <w:t>ir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05B0A95D" w14:textId="77777777" w:rsidR="00D732E2" w:rsidRDefault="00F026FE">
            <w:pPr>
              <w:ind w:left="4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ntasi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0F4D" w14:textId="18E4E0C9" w:rsidR="00D732E2" w:rsidRDefault="00F026FE">
            <w:pPr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SGD</w:t>
            </w:r>
            <w:r>
              <w:rPr>
                <w:i/>
                <w:spacing w:val="-1"/>
                <w:sz w:val="24"/>
                <w:szCs w:val="24"/>
              </w:rPr>
              <w:t xml:space="preserve"> k</w:t>
            </w:r>
            <w:r>
              <w:rPr>
                <w:i/>
                <w:sz w:val="24"/>
                <w:szCs w:val="24"/>
              </w:rPr>
              <w:t xml:space="preserve">lp </w:t>
            </w:r>
            <w:r w:rsidR="00DE4E38">
              <w:rPr>
                <w:i/>
                <w:sz w:val="24"/>
                <w:szCs w:val="24"/>
              </w:rPr>
              <w:t>6-7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F7DA" w14:textId="77777777" w:rsidR="00D732E2" w:rsidRDefault="00F026F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A6233" w14:textId="77777777" w:rsidR="00D732E2" w:rsidRDefault="00F026F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  <w:p w14:paraId="70B62FF7" w14:textId="77777777" w:rsidR="00D732E2" w:rsidRDefault="00F026FE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100’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B1716" w14:textId="77777777" w:rsidR="00D732E2" w:rsidRDefault="00F026FE">
            <w:pPr>
              <w:spacing w:line="275" w:lineRule="auto"/>
              <w:ind w:left="261" w:right="225" w:firstLin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 Kushay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p.Ns.,M.K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</w:tbl>
    <w:p w14:paraId="5928B52D" w14:textId="77777777" w:rsidR="00D732E2" w:rsidRDefault="00D732E2">
      <w:pPr>
        <w:spacing w:line="200" w:lineRule="exact"/>
      </w:pPr>
    </w:p>
    <w:p w14:paraId="09BB7091" w14:textId="77777777" w:rsidR="00D732E2" w:rsidRDefault="00D732E2">
      <w:pPr>
        <w:spacing w:line="200" w:lineRule="exact"/>
      </w:pPr>
    </w:p>
    <w:p w14:paraId="76DA2FC2" w14:textId="77777777" w:rsidR="00D732E2" w:rsidRDefault="00D732E2">
      <w:pPr>
        <w:spacing w:line="200" w:lineRule="exact"/>
      </w:pPr>
    </w:p>
    <w:p w14:paraId="2B671173" w14:textId="77777777" w:rsidR="00D732E2" w:rsidRDefault="00D732E2">
      <w:pPr>
        <w:spacing w:before="18" w:line="260" w:lineRule="exact"/>
        <w:rPr>
          <w:sz w:val="26"/>
          <w:szCs w:val="26"/>
        </w:rPr>
      </w:pPr>
    </w:p>
    <w:p w14:paraId="2C1538E1" w14:textId="77777777" w:rsidR="00D732E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</w:rPr>
        <w:sectPr w:rsidR="00D732E2">
          <w:footerReference w:type="default" r:id="rId15"/>
          <w:pgSz w:w="16840" w:h="11920" w:orient="landscape"/>
          <w:pgMar w:top="1040" w:right="620" w:bottom="280" w:left="78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</w:rPr>
        <w:t>8</w:t>
      </w:r>
    </w:p>
    <w:p w14:paraId="4533C9E2" w14:textId="77777777" w:rsidR="00D732E2" w:rsidRDefault="00D732E2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522"/>
        <w:gridCol w:w="2545"/>
        <w:gridCol w:w="3111"/>
        <w:gridCol w:w="1656"/>
        <w:gridCol w:w="872"/>
        <w:gridCol w:w="910"/>
        <w:gridCol w:w="2249"/>
      </w:tblGrid>
      <w:tr w:rsidR="00D732E2" w:rsidRPr="00FB41CC" w14:paraId="16BFE33D" w14:textId="77777777">
        <w:trPr>
          <w:trHeight w:hRule="exact" w:val="1666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BB24" w14:textId="77777777" w:rsidR="00D732E2" w:rsidRDefault="00D732E2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3E53" w14:textId="77777777" w:rsidR="00D732E2" w:rsidRDefault="00D732E2"/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FE5DF" w14:textId="77777777" w:rsidR="00D732E2" w:rsidRDefault="00D732E2"/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6F41" w14:textId="77777777" w:rsidR="00D732E2" w:rsidRPr="00BB2F12" w:rsidRDefault="00F026FE">
            <w:pPr>
              <w:spacing w:line="260" w:lineRule="exact"/>
              <w:ind w:left="82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kontrol inf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ksi</w:t>
            </w:r>
          </w:p>
          <w:p w14:paraId="20230940" w14:textId="77777777" w:rsidR="00D732E2" w:rsidRPr="00BB2F12" w:rsidRDefault="00F026FE">
            <w:pPr>
              <w:ind w:left="822" w:right="63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d.   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da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me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iksa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7B26A0CE" w14:textId="77777777" w:rsidR="00D732E2" w:rsidRPr="00BB2F12" w:rsidRDefault="00F026FE">
            <w:pPr>
              <w:ind w:left="822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diagnostik</w:t>
            </w:r>
          </w:p>
          <w:p w14:paraId="13F406C2" w14:textId="77777777" w:rsidR="00D732E2" w:rsidRPr="00BB2F12" w:rsidRDefault="00F026FE">
            <w:pPr>
              <w:ind w:left="822" w:right="63" w:hanging="360"/>
              <w:rPr>
                <w:sz w:val="24"/>
                <w:szCs w:val="24"/>
                <w:lang w:val="fi-FI"/>
              </w:rPr>
            </w:pPr>
            <w:r w:rsidRPr="00BB2F12">
              <w:rPr>
                <w:b/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b/>
                <w:sz w:val="24"/>
                <w:szCs w:val="24"/>
                <w:lang w:val="fi-FI"/>
              </w:rPr>
              <w:t xml:space="preserve">.  </w:t>
            </w:r>
            <w:r w:rsidRPr="00BB2F12">
              <w:rPr>
                <w:b/>
                <w:spacing w:val="1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Dokum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ntasi      </w:t>
            </w:r>
            <w:r w:rsidRPr="00BB2F12">
              <w:rPr>
                <w:spacing w:val="2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da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ca</w:t>
            </w:r>
            <w:r w:rsidRPr="00BB2F12">
              <w:rPr>
                <w:sz w:val="24"/>
                <w:szCs w:val="24"/>
                <w:lang w:val="fi-FI"/>
              </w:rPr>
              <w:t>rdiopulmon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0723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8834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01F76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D35A" w14:textId="77777777" w:rsidR="00D732E2" w:rsidRPr="00BB2F12" w:rsidRDefault="00D732E2">
            <w:pPr>
              <w:rPr>
                <w:lang w:val="fi-FI"/>
              </w:rPr>
            </w:pPr>
          </w:p>
        </w:tc>
      </w:tr>
      <w:tr w:rsidR="00D732E2" w14:paraId="2AAC1DB4" w14:textId="77777777">
        <w:trPr>
          <w:trHeight w:hRule="exact" w:val="487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D4FD5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C92D2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9401B" w14:textId="77777777" w:rsidR="00D732E2" w:rsidRPr="00BB2F12" w:rsidRDefault="00D732E2">
            <w:pPr>
              <w:rPr>
                <w:lang w:val="fi-FI"/>
              </w:rPr>
            </w:pP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2008" w14:textId="77777777" w:rsidR="00D732E2" w:rsidRDefault="00F026FE">
            <w:pPr>
              <w:spacing w:before="12"/>
              <w:ind w:left="20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UA</w:t>
            </w:r>
            <w:r>
              <w:rPr>
                <w:b/>
                <w:sz w:val="22"/>
                <w:szCs w:val="22"/>
              </w:rPr>
              <w:t>S (Uj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an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 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er)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8CAD" w14:textId="77777777" w:rsidR="00D732E2" w:rsidRDefault="00D732E2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A46A" w14:textId="77777777" w:rsidR="00D732E2" w:rsidRDefault="00D732E2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F28A3" w14:textId="77777777" w:rsidR="00D732E2" w:rsidRDefault="00D732E2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BC8D" w14:textId="77777777" w:rsidR="00D732E2" w:rsidRDefault="00D732E2"/>
        </w:tc>
      </w:tr>
    </w:tbl>
    <w:p w14:paraId="27FC49E0" w14:textId="77777777" w:rsidR="00D732E2" w:rsidRDefault="00D732E2">
      <w:pPr>
        <w:spacing w:line="140" w:lineRule="exact"/>
        <w:rPr>
          <w:sz w:val="15"/>
          <w:szCs w:val="15"/>
        </w:rPr>
      </w:pPr>
    </w:p>
    <w:p w14:paraId="14AAD4CB" w14:textId="77777777" w:rsidR="00D732E2" w:rsidRDefault="00D732E2">
      <w:pPr>
        <w:spacing w:line="200" w:lineRule="exact"/>
      </w:pPr>
    </w:p>
    <w:p w14:paraId="78B22EFC" w14:textId="77777777" w:rsidR="00D732E2" w:rsidRDefault="00D732E2">
      <w:pPr>
        <w:spacing w:line="200" w:lineRule="exact"/>
      </w:pPr>
    </w:p>
    <w:p w14:paraId="66C15F13" w14:textId="77777777" w:rsidR="00D732E2" w:rsidRDefault="00F026FE">
      <w:pPr>
        <w:spacing w:before="29"/>
        <w:ind w:left="994"/>
        <w:rPr>
          <w:sz w:val="24"/>
          <w:szCs w:val="24"/>
        </w:rPr>
      </w:pPr>
      <w:r>
        <w:rPr>
          <w:b/>
          <w:sz w:val="24"/>
          <w:szCs w:val="24"/>
        </w:rPr>
        <w:t>Daf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14:paraId="23693A8A" w14:textId="77777777" w:rsidR="00D732E2" w:rsidRDefault="00D732E2">
      <w:pPr>
        <w:spacing w:line="120" w:lineRule="exact"/>
        <w:rPr>
          <w:sz w:val="12"/>
          <w:szCs w:val="12"/>
        </w:rPr>
      </w:pPr>
    </w:p>
    <w:p w14:paraId="16F7836C" w14:textId="77777777" w:rsidR="00D732E2" w:rsidRPr="00BB2F12" w:rsidRDefault="00F026FE">
      <w:pPr>
        <w:ind w:left="129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1.   Hid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t, A.A.A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(200</w:t>
      </w:r>
      <w:r w:rsidRPr="00BB2F12">
        <w:rPr>
          <w:spacing w:val="-1"/>
          <w:sz w:val="24"/>
          <w:szCs w:val="24"/>
          <w:lang w:val="fi-FI"/>
        </w:rPr>
        <w:t>2</w:t>
      </w:r>
      <w:r w:rsidRPr="00BB2F12">
        <w:rPr>
          <w:sz w:val="24"/>
          <w:szCs w:val="24"/>
          <w:lang w:val="fi-FI"/>
        </w:rPr>
        <w:t xml:space="preserve">) </w:t>
      </w:r>
      <w:r w:rsidRPr="00BB2F12">
        <w:rPr>
          <w:i/>
          <w:spacing w:val="2"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ngantar Do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ntasi</w:t>
      </w:r>
      <w:r w:rsidRPr="00BB2F12">
        <w:rPr>
          <w:i/>
          <w:spacing w:val="1"/>
          <w:sz w:val="24"/>
          <w:szCs w:val="24"/>
          <w:lang w:val="fi-FI"/>
        </w:rPr>
        <w:t xml:space="preserve"> </w:t>
      </w:r>
      <w:r w:rsidRPr="00BB2F12">
        <w:rPr>
          <w:i/>
          <w:spacing w:val="2"/>
          <w:sz w:val="24"/>
          <w:szCs w:val="24"/>
          <w:lang w:val="fi-FI"/>
        </w:rPr>
        <w:t>P</w:t>
      </w:r>
      <w:r w:rsidRPr="00BB2F12">
        <w:rPr>
          <w:i/>
          <w:sz w:val="24"/>
          <w:szCs w:val="24"/>
          <w:lang w:val="fi-FI"/>
        </w:rPr>
        <w:t>roses Kep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</w:t>
      </w:r>
      <w:r w:rsidRPr="00BB2F12">
        <w:rPr>
          <w:i/>
          <w:spacing w:val="3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, 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 ECG</w:t>
      </w:r>
    </w:p>
    <w:p w14:paraId="30797E0F" w14:textId="77777777" w:rsidR="00D732E2" w:rsidRPr="00BB2F12" w:rsidRDefault="00F026FE">
      <w:pPr>
        <w:ind w:left="129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2.   Nu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lam </w:t>
      </w:r>
      <w:r w:rsidRPr="00BB2F12">
        <w:rPr>
          <w:spacing w:val="-1"/>
          <w:sz w:val="24"/>
          <w:szCs w:val="24"/>
          <w:lang w:val="fi-FI"/>
        </w:rPr>
        <w:t>(</w:t>
      </w:r>
      <w:r w:rsidRPr="00BB2F12">
        <w:rPr>
          <w:sz w:val="24"/>
          <w:szCs w:val="24"/>
          <w:lang w:val="fi-FI"/>
        </w:rPr>
        <w:t>2001)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nd</w:t>
      </w:r>
      <w:r w:rsidRPr="00BB2F12">
        <w:rPr>
          <w:i/>
          <w:spacing w:val="1"/>
          <w:sz w:val="24"/>
          <w:szCs w:val="24"/>
          <w:lang w:val="fi-FI"/>
        </w:rPr>
        <w:t>ek</w:t>
      </w:r>
      <w:r w:rsidRPr="00BB2F12">
        <w:rPr>
          <w:i/>
          <w:sz w:val="24"/>
          <w:szCs w:val="24"/>
          <w:lang w:val="fi-FI"/>
        </w:rPr>
        <w:t>atan Praktis Pros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 xml:space="preserve">s Dan </w:t>
      </w:r>
      <w:r w:rsidRPr="00BB2F12">
        <w:rPr>
          <w:i/>
          <w:spacing w:val="-1"/>
          <w:sz w:val="24"/>
          <w:szCs w:val="24"/>
          <w:lang w:val="fi-FI"/>
        </w:rPr>
        <w:t>D</w:t>
      </w:r>
      <w:r w:rsidRPr="00BB2F12">
        <w:rPr>
          <w:i/>
          <w:sz w:val="24"/>
          <w:szCs w:val="24"/>
          <w:lang w:val="fi-FI"/>
        </w:rPr>
        <w:t>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ntasi</w:t>
      </w:r>
      <w:r w:rsidRPr="00BB2F12">
        <w:rPr>
          <w:i/>
          <w:spacing w:val="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</w:t>
      </w:r>
      <w:r w:rsidRPr="00BB2F12">
        <w:rPr>
          <w:i/>
          <w:spacing w:val="3"/>
          <w:sz w:val="24"/>
          <w:szCs w:val="24"/>
          <w:lang w:val="fi-FI"/>
        </w:rPr>
        <w:t>t</w:t>
      </w:r>
      <w:r w:rsidRPr="00BB2F12">
        <w:rPr>
          <w:i/>
          <w:sz w:val="24"/>
          <w:szCs w:val="24"/>
          <w:lang w:val="fi-FI"/>
        </w:rPr>
        <w:t>an, Kons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 xml:space="preserve">p Dan </w:t>
      </w:r>
      <w:r w:rsidRPr="00BB2F12">
        <w:rPr>
          <w:i/>
          <w:spacing w:val="-1"/>
          <w:sz w:val="24"/>
          <w:szCs w:val="24"/>
          <w:lang w:val="fi-FI"/>
        </w:rPr>
        <w:t>P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t</w:t>
      </w:r>
      <w:r w:rsidRPr="00BB2F12">
        <w:rPr>
          <w:i/>
          <w:spacing w:val="1"/>
          <w:sz w:val="24"/>
          <w:szCs w:val="24"/>
          <w:lang w:val="fi-FI"/>
        </w:rPr>
        <w:t>i</w:t>
      </w:r>
      <w:r w:rsidRPr="00BB2F12">
        <w:rPr>
          <w:i/>
          <w:spacing w:val="2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,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, </w:t>
      </w:r>
      <w:r w:rsidRPr="00BB2F12">
        <w:rPr>
          <w:spacing w:val="1"/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lem</w:t>
      </w:r>
      <w:r w:rsidRPr="00BB2F12">
        <w:rPr>
          <w:spacing w:val="2"/>
          <w:sz w:val="24"/>
          <w:szCs w:val="24"/>
          <w:lang w:val="fi-FI"/>
        </w:rPr>
        <w:t>b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dika</w:t>
      </w:r>
    </w:p>
    <w:p w14:paraId="3FE5C54A" w14:textId="77777777" w:rsidR="00D732E2" w:rsidRPr="00BB2F12" w:rsidRDefault="00F026FE">
      <w:pPr>
        <w:ind w:left="129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 xml:space="preserve">3.   </w:t>
      </w:r>
      <w:r w:rsidRPr="00BB2F12">
        <w:rPr>
          <w:spacing w:val="1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tri</w:t>
      </w:r>
      <w:r w:rsidRPr="00BB2F12">
        <w:rPr>
          <w:spacing w:val="-1"/>
          <w:sz w:val="24"/>
          <w:szCs w:val="24"/>
          <w:lang w:val="fi-FI"/>
        </w:rPr>
        <w:t>c</w:t>
      </w:r>
      <w:r w:rsidRPr="00BB2F12">
        <w:rPr>
          <w:sz w:val="24"/>
          <w:szCs w:val="24"/>
          <w:lang w:val="fi-FI"/>
        </w:rPr>
        <w:t xml:space="preserve">ia </w:t>
      </w:r>
      <w:r w:rsidRPr="00BB2F12">
        <w:rPr>
          <w:spacing w:val="-1"/>
          <w:sz w:val="24"/>
          <w:szCs w:val="24"/>
          <w:lang w:val="fi-FI"/>
        </w:rPr>
        <w:t>W</w:t>
      </w:r>
      <w:r w:rsidRPr="00BB2F12">
        <w:rPr>
          <w:sz w:val="24"/>
          <w:szCs w:val="24"/>
          <w:lang w:val="fi-FI"/>
        </w:rPr>
        <w:t>, iyer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(200</w:t>
      </w:r>
      <w:r w:rsidRPr="00BB2F12">
        <w:rPr>
          <w:spacing w:val="-1"/>
          <w:sz w:val="24"/>
          <w:szCs w:val="24"/>
          <w:lang w:val="fi-FI"/>
        </w:rPr>
        <w:t>5</w:t>
      </w:r>
      <w:r w:rsidRPr="00BB2F12">
        <w:rPr>
          <w:sz w:val="24"/>
          <w:szCs w:val="24"/>
          <w:lang w:val="fi-FI"/>
        </w:rPr>
        <w:t xml:space="preserve">) </w:t>
      </w:r>
      <w:r w:rsidRPr="00BB2F12">
        <w:rPr>
          <w:i/>
          <w:spacing w:val="2"/>
          <w:sz w:val="24"/>
          <w:szCs w:val="24"/>
          <w:lang w:val="fi-FI"/>
        </w:rPr>
        <w:t>D</w:t>
      </w:r>
      <w:r w:rsidRPr="00BB2F12">
        <w:rPr>
          <w:i/>
          <w:sz w:val="24"/>
          <w:szCs w:val="24"/>
          <w:lang w:val="fi-FI"/>
        </w:rPr>
        <w:t>o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ntasi</w:t>
      </w:r>
      <w:r w:rsidRPr="00BB2F12">
        <w:rPr>
          <w:i/>
          <w:spacing w:val="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atan Sua</w:t>
      </w:r>
      <w:r w:rsidRPr="00BB2F12">
        <w:rPr>
          <w:i/>
          <w:spacing w:val="1"/>
          <w:sz w:val="24"/>
          <w:szCs w:val="24"/>
          <w:lang w:val="fi-FI"/>
        </w:rPr>
        <w:t>t</w:t>
      </w:r>
      <w:r w:rsidRPr="00BB2F12">
        <w:rPr>
          <w:i/>
          <w:sz w:val="24"/>
          <w:szCs w:val="24"/>
          <w:lang w:val="fi-FI"/>
        </w:rPr>
        <w:t>u 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nd</w:t>
      </w:r>
      <w:r w:rsidRPr="00BB2F12">
        <w:rPr>
          <w:i/>
          <w:spacing w:val="-1"/>
          <w:sz w:val="24"/>
          <w:szCs w:val="24"/>
          <w:lang w:val="fi-FI"/>
        </w:rPr>
        <w:t>ek</w:t>
      </w:r>
      <w:r w:rsidRPr="00BB2F12">
        <w:rPr>
          <w:i/>
          <w:sz w:val="24"/>
          <w:szCs w:val="24"/>
          <w:lang w:val="fi-FI"/>
        </w:rPr>
        <w:t>atan</w:t>
      </w:r>
      <w:r w:rsidRPr="00BB2F12">
        <w:rPr>
          <w:i/>
          <w:spacing w:val="3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Pros</w:t>
      </w:r>
      <w:r w:rsidRPr="00BB2F12">
        <w:rPr>
          <w:i/>
          <w:spacing w:val="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 xml:space="preserve">s </w:t>
      </w:r>
      <w:r w:rsidRPr="00BB2F12">
        <w:rPr>
          <w:i/>
          <w:spacing w:val="1"/>
          <w:sz w:val="24"/>
          <w:szCs w:val="24"/>
          <w:lang w:val="fi-FI"/>
        </w:rPr>
        <w:t>K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</w:t>
      </w:r>
      <w:r w:rsidRPr="00BB2F12">
        <w:rPr>
          <w:i/>
          <w:spacing w:val="1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, Edisi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 xml:space="preserve">3, </w:t>
      </w:r>
      <w:r w:rsidRPr="00BB2F12">
        <w:rPr>
          <w:spacing w:val="-2"/>
          <w:sz w:val="24"/>
          <w:szCs w:val="24"/>
          <w:lang w:val="fi-FI"/>
        </w:rPr>
        <w:t>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 ECG</w:t>
      </w:r>
    </w:p>
    <w:p w14:paraId="6CCE786E" w14:textId="77777777" w:rsidR="00D732E2" w:rsidRPr="00BB2F12" w:rsidRDefault="00F026FE">
      <w:pPr>
        <w:ind w:left="1294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 xml:space="preserve">4.   </w:t>
      </w:r>
      <w:r w:rsidRPr="00BB2F12">
        <w:rPr>
          <w:spacing w:val="1"/>
          <w:sz w:val="24"/>
          <w:szCs w:val="24"/>
          <w:lang w:val="fi-FI"/>
        </w:rPr>
        <w:t>P</w:t>
      </w:r>
      <w:r w:rsidRPr="00BB2F12">
        <w:rPr>
          <w:sz w:val="24"/>
          <w:szCs w:val="24"/>
          <w:lang w:val="fi-FI"/>
        </w:rPr>
        <w:t>ort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 &amp; 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y (2</w:t>
      </w:r>
      <w:r w:rsidRPr="00BB2F12">
        <w:rPr>
          <w:spacing w:val="-1"/>
          <w:sz w:val="24"/>
          <w:szCs w:val="24"/>
          <w:lang w:val="fi-FI"/>
        </w:rPr>
        <w:t>0</w:t>
      </w:r>
      <w:r w:rsidRPr="00BB2F12">
        <w:rPr>
          <w:sz w:val="24"/>
          <w:szCs w:val="24"/>
          <w:lang w:val="fi-FI"/>
        </w:rPr>
        <w:t>05)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B</w:t>
      </w:r>
      <w:r w:rsidRPr="00BB2F12">
        <w:rPr>
          <w:i/>
          <w:spacing w:val="2"/>
          <w:sz w:val="24"/>
          <w:szCs w:val="24"/>
          <w:lang w:val="fi-FI"/>
        </w:rPr>
        <w:t>u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u Ajar Fundam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ntal</w:t>
      </w:r>
      <w:r w:rsidRPr="00BB2F12">
        <w:rPr>
          <w:i/>
          <w:spacing w:val="1"/>
          <w:sz w:val="24"/>
          <w:szCs w:val="24"/>
          <w:lang w:val="fi-FI"/>
        </w:rPr>
        <w:t xml:space="preserve"> </w:t>
      </w:r>
      <w:r w:rsidRPr="00BB2F12">
        <w:rPr>
          <w:i/>
          <w:sz w:val="24"/>
          <w:szCs w:val="24"/>
          <w:lang w:val="fi-FI"/>
        </w:rPr>
        <w:t>K</w:t>
      </w:r>
      <w:r w:rsidRPr="00BB2F12">
        <w:rPr>
          <w:i/>
          <w:spacing w:val="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p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ra</w:t>
      </w:r>
      <w:r w:rsidRPr="00BB2F12">
        <w:rPr>
          <w:i/>
          <w:spacing w:val="1"/>
          <w:sz w:val="24"/>
          <w:szCs w:val="24"/>
          <w:lang w:val="fi-FI"/>
        </w:rPr>
        <w:t>w</w:t>
      </w:r>
      <w:r w:rsidRPr="00BB2F12">
        <w:rPr>
          <w:i/>
          <w:sz w:val="24"/>
          <w:szCs w:val="24"/>
          <w:lang w:val="fi-FI"/>
        </w:rPr>
        <w:t>atan : Konsep, Pros</w:t>
      </w:r>
      <w:r w:rsidRPr="00BB2F12">
        <w:rPr>
          <w:i/>
          <w:spacing w:val="-1"/>
          <w:sz w:val="24"/>
          <w:szCs w:val="24"/>
          <w:lang w:val="fi-FI"/>
        </w:rPr>
        <w:t>e</w:t>
      </w:r>
      <w:r w:rsidRPr="00BB2F12">
        <w:rPr>
          <w:i/>
          <w:sz w:val="24"/>
          <w:szCs w:val="24"/>
          <w:lang w:val="fi-FI"/>
        </w:rPr>
        <w:t>s, Dan Pra</w:t>
      </w:r>
      <w:r w:rsidRPr="00BB2F12">
        <w:rPr>
          <w:i/>
          <w:spacing w:val="-1"/>
          <w:sz w:val="24"/>
          <w:szCs w:val="24"/>
          <w:lang w:val="fi-FI"/>
        </w:rPr>
        <w:t>k</w:t>
      </w:r>
      <w:r w:rsidRPr="00BB2F12">
        <w:rPr>
          <w:i/>
          <w:sz w:val="24"/>
          <w:szCs w:val="24"/>
          <w:lang w:val="fi-FI"/>
        </w:rPr>
        <w:t>t</w:t>
      </w:r>
      <w:r w:rsidRPr="00BB2F12">
        <w:rPr>
          <w:i/>
          <w:spacing w:val="1"/>
          <w:sz w:val="24"/>
          <w:szCs w:val="24"/>
          <w:lang w:val="fi-FI"/>
        </w:rPr>
        <w:t>ik</w:t>
      </w:r>
      <w:r w:rsidRPr="00BB2F12">
        <w:rPr>
          <w:sz w:val="24"/>
          <w:szCs w:val="24"/>
          <w:lang w:val="fi-FI"/>
        </w:rPr>
        <w:t>, Edisi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4, Vol 1, 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 ECG</w:t>
      </w:r>
    </w:p>
    <w:p w14:paraId="47EEF7EA" w14:textId="77777777" w:rsidR="00D732E2" w:rsidRPr="00BB2F12" w:rsidRDefault="00F026FE">
      <w:pPr>
        <w:spacing w:line="260" w:lineRule="exact"/>
        <w:ind w:left="1294"/>
        <w:rPr>
          <w:sz w:val="24"/>
          <w:szCs w:val="24"/>
          <w:lang w:val="fi-FI"/>
        </w:rPr>
      </w:pPr>
      <w:r w:rsidRPr="00BB2F12">
        <w:rPr>
          <w:position w:val="-1"/>
          <w:sz w:val="24"/>
          <w:szCs w:val="24"/>
          <w:lang w:val="fi-FI"/>
        </w:rPr>
        <w:t>5.   Lynda</w:t>
      </w:r>
      <w:r w:rsidRPr="00BB2F12">
        <w:rPr>
          <w:spacing w:val="-1"/>
          <w:position w:val="-1"/>
          <w:sz w:val="24"/>
          <w:szCs w:val="24"/>
          <w:lang w:val="fi-FI"/>
        </w:rPr>
        <w:t xml:space="preserve"> </w:t>
      </w:r>
      <w:r w:rsidRPr="00BB2F12">
        <w:rPr>
          <w:position w:val="-1"/>
          <w:sz w:val="24"/>
          <w:szCs w:val="24"/>
          <w:lang w:val="fi-FI"/>
        </w:rPr>
        <w:t>Ju</w:t>
      </w:r>
      <w:r w:rsidRPr="00BB2F12">
        <w:rPr>
          <w:spacing w:val="-1"/>
          <w:position w:val="-1"/>
          <w:sz w:val="24"/>
          <w:szCs w:val="24"/>
          <w:lang w:val="fi-FI"/>
        </w:rPr>
        <w:t>a</w:t>
      </w:r>
      <w:r w:rsidRPr="00BB2F12">
        <w:rPr>
          <w:position w:val="-1"/>
          <w:sz w:val="24"/>
          <w:szCs w:val="24"/>
          <w:lang w:val="fi-FI"/>
        </w:rPr>
        <w:t>ll</w:t>
      </w:r>
      <w:r w:rsidRPr="00BB2F12">
        <w:rPr>
          <w:spacing w:val="1"/>
          <w:position w:val="-1"/>
          <w:sz w:val="24"/>
          <w:szCs w:val="24"/>
          <w:lang w:val="fi-FI"/>
        </w:rPr>
        <w:t xml:space="preserve"> </w:t>
      </w:r>
      <w:r w:rsidRPr="00BB2F12">
        <w:rPr>
          <w:position w:val="-1"/>
          <w:sz w:val="24"/>
          <w:szCs w:val="24"/>
          <w:lang w:val="fi-FI"/>
        </w:rPr>
        <w:t>C, (19</w:t>
      </w:r>
      <w:r w:rsidRPr="00BB2F12">
        <w:rPr>
          <w:spacing w:val="-1"/>
          <w:position w:val="-1"/>
          <w:sz w:val="24"/>
          <w:szCs w:val="24"/>
          <w:lang w:val="fi-FI"/>
        </w:rPr>
        <w:t>9</w:t>
      </w:r>
      <w:r w:rsidRPr="00BB2F12">
        <w:rPr>
          <w:position w:val="-1"/>
          <w:sz w:val="24"/>
          <w:szCs w:val="24"/>
          <w:lang w:val="fi-FI"/>
        </w:rPr>
        <w:t xml:space="preserve">9) </w:t>
      </w:r>
      <w:r w:rsidRPr="00BB2F12">
        <w:rPr>
          <w:i/>
          <w:position w:val="-1"/>
          <w:sz w:val="24"/>
          <w:szCs w:val="24"/>
          <w:lang w:val="fi-FI"/>
        </w:rPr>
        <w:t>R</w:t>
      </w:r>
      <w:r w:rsidRPr="00BB2F12">
        <w:rPr>
          <w:i/>
          <w:spacing w:val="1"/>
          <w:position w:val="-1"/>
          <w:sz w:val="24"/>
          <w:szCs w:val="24"/>
          <w:lang w:val="fi-FI"/>
        </w:rPr>
        <w:t>e</w:t>
      </w:r>
      <w:r w:rsidRPr="00BB2F12">
        <w:rPr>
          <w:i/>
          <w:position w:val="-1"/>
          <w:sz w:val="24"/>
          <w:szCs w:val="24"/>
          <w:lang w:val="fi-FI"/>
        </w:rPr>
        <w:t>n</w:t>
      </w:r>
      <w:r w:rsidRPr="00BB2F12">
        <w:rPr>
          <w:i/>
          <w:spacing w:val="-1"/>
          <w:position w:val="-1"/>
          <w:sz w:val="24"/>
          <w:szCs w:val="24"/>
          <w:lang w:val="fi-FI"/>
        </w:rPr>
        <w:t>c</w:t>
      </w:r>
      <w:r w:rsidRPr="00BB2F12">
        <w:rPr>
          <w:i/>
          <w:position w:val="-1"/>
          <w:sz w:val="24"/>
          <w:szCs w:val="24"/>
          <w:lang w:val="fi-FI"/>
        </w:rPr>
        <w:t xml:space="preserve">ana Asuhan Dan </w:t>
      </w:r>
      <w:r w:rsidRPr="00BB2F12">
        <w:rPr>
          <w:i/>
          <w:spacing w:val="-1"/>
          <w:position w:val="-1"/>
          <w:sz w:val="24"/>
          <w:szCs w:val="24"/>
          <w:lang w:val="fi-FI"/>
        </w:rPr>
        <w:t>D</w:t>
      </w:r>
      <w:r w:rsidRPr="00BB2F12">
        <w:rPr>
          <w:i/>
          <w:position w:val="-1"/>
          <w:sz w:val="24"/>
          <w:szCs w:val="24"/>
          <w:lang w:val="fi-FI"/>
        </w:rPr>
        <w:t>o</w:t>
      </w:r>
      <w:r w:rsidRPr="00BB2F12">
        <w:rPr>
          <w:i/>
          <w:spacing w:val="-1"/>
          <w:position w:val="-1"/>
          <w:sz w:val="24"/>
          <w:szCs w:val="24"/>
          <w:lang w:val="fi-FI"/>
        </w:rPr>
        <w:t>k</w:t>
      </w:r>
      <w:r w:rsidRPr="00BB2F12">
        <w:rPr>
          <w:i/>
          <w:spacing w:val="2"/>
          <w:position w:val="-1"/>
          <w:sz w:val="24"/>
          <w:szCs w:val="24"/>
          <w:lang w:val="fi-FI"/>
        </w:rPr>
        <w:t>u</w:t>
      </w:r>
      <w:r w:rsidRPr="00BB2F12">
        <w:rPr>
          <w:i/>
          <w:position w:val="-1"/>
          <w:sz w:val="24"/>
          <w:szCs w:val="24"/>
          <w:lang w:val="fi-FI"/>
        </w:rPr>
        <w:t>m</w:t>
      </w:r>
      <w:r w:rsidRPr="00BB2F12">
        <w:rPr>
          <w:i/>
          <w:spacing w:val="-1"/>
          <w:position w:val="-1"/>
          <w:sz w:val="24"/>
          <w:szCs w:val="24"/>
          <w:lang w:val="fi-FI"/>
        </w:rPr>
        <w:t>e</w:t>
      </w:r>
      <w:r w:rsidRPr="00BB2F12">
        <w:rPr>
          <w:i/>
          <w:position w:val="-1"/>
          <w:sz w:val="24"/>
          <w:szCs w:val="24"/>
          <w:lang w:val="fi-FI"/>
        </w:rPr>
        <w:t>ntasi</w:t>
      </w:r>
      <w:r w:rsidRPr="00BB2F12">
        <w:rPr>
          <w:i/>
          <w:spacing w:val="1"/>
          <w:position w:val="-1"/>
          <w:sz w:val="24"/>
          <w:szCs w:val="24"/>
          <w:lang w:val="fi-FI"/>
        </w:rPr>
        <w:t xml:space="preserve"> </w:t>
      </w:r>
      <w:r w:rsidRPr="00BB2F12">
        <w:rPr>
          <w:i/>
          <w:position w:val="-1"/>
          <w:sz w:val="24"/>
          <w:szCs w:val="24"/>
          <w:lang w:val="fi-FI"/>
        </w:rPr>
        <w:t>K</w:t>
      </w:r>
      <w:r w:rsidRPr="00BB2F12">
        <w:rPr>
          <w:i/>
          <w:spacing w:val="-1"/>
          <w:position w:val="-1"/>
          <w:sz w:val="24"/>
          <w:szCs w:val="24"/>
          <w:lang w:val="fi-FI"/>
        </w:rPr>
        <w:t>e</w:t>
      </w:r>
      <w:r w:rsidRPr="00BB2F12">
        <w:rPr>
          <w:i/>
          <w:position w:val="-1"/>
          <w:sz w:val="24"/>
          <w:szCs w:val="24"/>
          <w:lang w:val="fi-FI"/>
        </w:rPr>
        <w:t>p</w:t>
      </w:r>
      <w:r w:rsidRPr="00BB2F12">
        <w:rPr>
          <w:i/>
          <w:spacing w:val="-1"/>
          <w:position w:val="-1"/>
          <w:sz w:val="24"/>
          <w:szCs w:val="24"/>
          <w:lang w:val="fi-FI"/>
        </w:rPr>
        <w:t>e</w:t>
      </w:r>
      <w:r w:rsidRPr="00BB2F12">
        <w:rPr>
          <w:i/>
          <w:position w:val="-1"/>
          <w:sz w:val="24"/>
          <w:szCs w:val="24"/>
          <w:lang w:val="fi-FI"/>
        </w:rPr>
        <w:t>ra</w:t>
      </w:r>
      <w:r w:rsidRPr="00BB2F12">
        <w:rPr>
          <w:i/>
          <w:spacing w:val="1"/>
          <w:position w:val="-1"/>
          <w:sz w:val="24"/>
          <w:szCs w:val="24"/>
          <w:lang w:val="fi-FI"/>
        </w:rPr>
        <w:t>w</w:t>
      </w:r>
      <w:r w:rsidRPr="00BB2F12">
        <w:rPr>
          <w:i/>
          <w:position w:val="-1"/>
          <w:sz w:val="24"/>
          <w:szCs w:val="24"/>
          <w:lang w:val="fi-FI"/>
        </w:rPr>
        <w:t>atan : Diagnosa K</w:t>
      </w:r>
      <w:r w:rsidRPr="00BB2F12">
        <w:rPr>
          <w:i/>
          <w:spacing w:val="-1"/>
          <w:position w:val="-1"/>
          <w:sz w:val="24"/>
          <w:szCs w:val="24"/>
          <w:lang w:val="fi-FI"/>
        </w:rPr>
        <w:t>e</w:t>
      </w:r>
      <w:r w:rsidRPr="00BB2F12">
        <w:rPr>
          <w:i/>
          <w:position w:val="-1"/>
          <w:sz w:val="24"/>
          <w:szCs w:val="24"/>
          <w:lang w:val="fi-FI"/>
        </w:rPr>
        <w:t>p</w:t>
      </w:r>
      <w:r w:rsidRPr="00BB2F12">
        <w:rPr>
          <w:i/>
          <w:spacing w:val="-1"/>
          <w:position w:val="-1"/>
          <w:sz w:val="24"/>
          <w:szCs w:val="24"/>
          <w:lang w:val="fi-FI"/>
        </w:rPr>
        <w:t>e</w:t>
      </w:r>
      <w:r w:rsidRPr="00BB2F12">
        <w:rPr>
          <w:i/>
          <w:position w:val="-1"/>
          <w:sz w:val="24"/>
          <w:szCs w:val="24"/>
          <w:lang w:val="fi-FI"/>
        </w:rPr>
        <w:t>ra</w:t>
      </w:r>
      <w:r w:rsidRPr="00BB2F12">
        <w:rPr>
          <w:i/>
          <w:spacing w:val="1"/>
          <w:position w:val="-1"/>
          <w:sz w:val="24"/>
          <w:szCs w:val="24"/>
          <w:lang w:val="fi-FI"/>
        </w:rPr>
        <w:t>w</w:t>
      </w:r>
      <w:r w:rsidRPr="00BB2F12">
        <w:rPr>
          <w:i/>
          <w:position w:val="-1"/>
          <w:sz w:val="24"/>
          <w:szCs w:val="24"/>
          <w:lang w:val="fi-FI"/>
        </w:rPr>
        <w:t xml:space="preserve">atan Dan </w:t>
      </w:r>
      <w:r w:rsidRPr="00BB2F12">
        <w:rPr>
          <w:i/>
          <w:spacing w:val="-1"/>
          <w:position w:val="-1"/>
          <w:sz w:val="24"/>
          <w:szCs w:val="24"/>
          <w:lang w:val="fi-FI"/>
        </w:rPr>
        <w:t>M</w:t>
      </w:r>
      <w:r w:rsidRPr="00BB2F12">
        <w:rPr>
          <w:i/>
          <w:position w:val="-1"/>
          <w:sz w:val="24"/>
          <w:szCs w:val="24"/>
          <w:lang w:val="fi-FI"/>
        </w:rPr>
        <w:t>asa</w:t>
      </w:r>
      <w:r w:rsidRPr="00BB2F12">
        <w:rPr>
          <w:i/>
          <w:spacing w:val="4"/>
          <w:position w:val="-1"/>
          <w:sz w:val="24"/>
          <w:szCs w:val="24"/>
          <w:lang w:val="fi-FI"/>
        </w:rPr>
        <w:t>l</w:t>
      </w:r>
      <w:r w:rsidRPr="00BB2F12">
        <w:rPr>
          <w:i/>
          <w:position w:val="-1"/>
          <w:sz w:val="24"/>
          <w:szCs w:val="24"/>
          <w:lang w:val="fi-FI"/>
        </w:rPr>
        <w:t>ah Kolaboras</w:t>
      </w:r>
      <w:r w:rsidRPr="00BB2F12">
        <w:rPr>
          <w:i/>
          <w:spacing w:val="-1"/>
          <w:position w:val="-1"/>
          <w:sz w:val="24"/>
          <w:szCs w:val="24"/>
          <w:lang w:val="fi-FI"/>
        </w:rPr>
        <w:t>i</w:t>
      </w:r>
      <w:r w:rsidRPr="00BB2F12">
        <w:rPr>
          <w:position w:val="-1"/>
          <w:sz w:val="24"/>
          <w:szCs w:val="24"/>
          <w:lang w:val="fi-FI"/>
        </w:rPr>
        <w:t>, J</w:t>
      </w:r>
      <w:r w:rsidRPr="00BB2F12">
        <w:rPr>
          <w:spacing w:val="-1"/>
          <w:position w:val="-1"/>
          <w:sz w:val="24"/>
          <w:szCs w:val="24"/>
          <w:lang w:val="fi-FI"/>
        </w:rPr>
        <w:t>a</w:t>
      </w:r>
      <w:r w:rsidRPr="00BB2F12">
        <w:rPr>
          <w:position w:val="-1"/>
          <w:sz w:val="24"/>
          <w:szCs w:val="24"/>
          <w:lang w:val="fi-FI"/>
        </w:rPr>
        <w:t>k</w:t>
      </w:r>
      <w:r w:rsidRPr="00BB2F12">
        <w:rPr>
          <w:spacing w:val="-1"/>
          <w:position w:val="-1"/>
          <w:sz w:val="24"/>
          <w:szCs w:val="24"/>
          <w:lang w:val="fi-FI"/>
        </w:rPr>
        <w:t>a</w:t>
      </w:r>
      <w:r w:rsidRPr="00BB2F12">
        <w:rPr>
          <w:position w:val="-1"/>
          <w:sz w:val="24"/>
          <w:szCs w:val="24"/>
          <w:lang w:val="fi-FI"/>
        </w:rPr>
        <w:t>rt</w:t>
      </w:r>
      <w:r w:rsidRPr="00BB2F12">
        <w:rPr>
          <w:spacing w:val="-1"/>
          <w:position w:val="-1"/>
          <w:sz w:val="24"/>
          <w:szCs w:val="24"/>
          <w:lang w:val="fi-FI"/>
        </w:rPr>
        <w:t>a</w:t>
      </w:r>
      <w:r w:rsidRPr="00BB2F12">
        <w:rPr>
          <w:position w:val="-1"/>
          <w:sz w:val="24"/>
          <w:szCs w:val="24"/>
          <w:lang w:val="fi-FI"/>
        </w:rPr>
        <w:t>, ECG</w:t>
      </w:r>
    </w:p>
    <w:p w14:paraId="35A9B1D6" w14:textId="77777777" w:rsidR="00D732E2" w:rsidRPr="00BB2F12" w:rsidRDefault="00D732E2">
      <w:pPr>
        <w:spacing w:line="200" w:lineRule="exact"/>
        <w:rPr>
          <w:lang w:val="fi-FI"/>
        </w:rPr>
      </w:pPr>
    </w:p>
    <w:p w14:paraId="4A1832D0" w14:textId="77777777" w:rsidR="00D732E2" w:rsidRPr="00BB2F12" w:rsidRDefault="00D732E2">
      <w:pPr>
        <w:spacing w:line="200" w:lineRule="exact"/>
        <w:rPr>
          <w:lang w:val="fi-FI"/>
        </w:rPr>
      </w:pPr>
    </w:p>
    <w:p w14:paraId="1D6227C3" w14:textId="77777777" w:rsidR="00D732E2" w:rsidRPr="00BB2F12" w:rsidRDefault="00D732E2">
      <w:pPr>
        <w:spacing w:line="200" w:lineRule="exact"/>
        <w:rPr>
          <w:lang w:val="fi-FI"/>
        </w:rPr>
      </w:pPr>
    </w:p>
    <w:p w14:paraId="599C2148" w14:textId="77777777" w:rsidR="00D732E2" w:rsidRPr="00BB2F12" w:rsidRDefault="00D732E2">
      <w:pPr>
        <w:spacing w:line="200" w:lineRule="exact"/>
        <w:rPr>
          <w:lang w:val="fi-FI"/>
        </w:rPr>
      </w:pPr>
    </w:p>
    <w:p w14:paraId="55B59EE5" w14:textId="77777777" w:rsidR="00D732E2" w:rsidRPr="00BB2F12" w:rsidRDefault="00D732E2">
      <w:pPr>
        <w:spacing w:line="200" w:lineRule="exact"/>
        <w:rPr>
          <w:lang w:val="fi-FI"/>
        </w:rPr>
      </w:pPr>
    </w:p>
    <w:p w14:paraId="339DABEE" w14:textId="77777777" w:rsidR="00D732E2" w:rsidRPr="00BB2F12" w:rsidRDefault="00D732E2">
      <w:pPr>
        <w:spacing w:line="200" w:lineRule="exact"/>
        <w:rPr>
          <w:lang w:val="fi-FI"/>
        </w:rPr>
      </w:pPr>
    </w:p>
    <w:p w14:paraId="42D9A326" w14:textId="77777777" w:rsidR="00D732E2" w:rsidRPr="00BB2F12" w:rsidRDefault="00D732E2">
      <w:pPr>
        <w:spacing w:line="200" w:lineRule="exact"/>
        <w:rPr>
          <w:lang w:val="fi-FI"/>
        </w:rPr>
      </w:pPr>
    </w:p>
    <w:p w14:paraId="3254D2E8" w14:textId="77777777" w:rsidR="00D732E2" w:rsidRPr="00BB2F12" w:rsidRDefault="00D732E2">
      <w:pPr>
        <w:spacing w:line="200" w:lineRule="exact"/>
        <w:rPr>
          <w:lang w:val="fi-FI"/>
        </w:rPr>
      </w:pPr>
    </w:p>
    <w:p w14:paraId="7B2BC98C" w14:textId="77777777" w:rsidR="00D732E2" w:rsidRPr="00BB2F12" w:rsidRDefault="00D732E2">
      <w:pPr>
        <w:spacing w:line="200" w:lineRule="exact"/>
        <w:rPr>
          <w:lang w:val="fi-FI"/>
        </w:rPr>
      </w:pPr>
    </w:p>
    <w:p w14:paraId="59DFF3B3" w14:textId="77777777" w:rsidR="00D732E2" w:rsidRPr="00BB2F12" w:rsidRDefault="00D732E2">
      <w:pPr>
        <w:spacing w:line="200" w:lineRule="exact"/>
        <w:rPr>
          <w:lang w:val="fi-FI"/>
        </w:rPr>
      </w:pPr>
    </w:p>
    <w:p w14:paraId="7F94ECF8" w14:textId="77777777" w:rsidR="00D732E2" w:rsidRPr="00BB2F12" w:rsidRDefault="00D732E2">
      <w:pPr>
        <w:spacing w:line="200" w:lineRule="exact"/>
        <w:rPr>
          <w:lang w:val="fi-FI"/>
        </w:rPr>
      </w:pPr>
    </w:p>
    <w:p w14:paraId="0F53E939" w14:textId="77777777" w:rsidR="00D732E2" w:rsidRPr="00BB2F12" w:rsidRDefault="00D732E2">
      <w:pPr>
        <w:spacing w:line="200" w:lineRule="exact"/>
        <w:rPr>
          <w:lang w:val="fi-FI"/>
        </w:rPr>
      </w:pPr>
    </w:p>
    <w:p w14:paraId="2126DE64" w14:textId="77777777" w:rsidR="00D732E2" w:rsidRPr="00BB2F12" w:rsidRDefault="00D732E2">
      <w:pPr>
        <w:spacing w:line="200" w:lineRule="exact"/>
        <w:rPr>
          <w:lang w:val="fi-FI"/>
        </w:rPr>
      </w:pPr>
    </w:p>
    <w:p w14:paraId="6B2E5C05" w14:textId="77777777" w:rsidR="00D732E2" w:rsidRPr="00BB2F12" w:rsidRDefault="00D732E2">
      <w:pPr>
        <w:spacing w:line="200" w:lineRule="exact"/>
        <w:rPr>
          <w:lang w:val="fi-FI"/>
        </w:rPr>
      </w:pPr>
    </w:p>
    <w:p w14:paraId="6C8D26C5" w14:textId="77777777" w:rsidR="00D732E2" w:rsidRPr="00BB2F12" w:rsidRDefault="00D732E2">
      <w:pPr>
        <w:spacing w:line="200" w:lineRule="exact"/>
        <w:rPr>
          <w:lang w:val="fi-FI"/>
        </w:rPr>
      </w:pPr>
    </w:p>
    <w:p w14:paraId="7E15569D" w14:textId="77777777" w:rsidR="00D732E2" w:rsidRPr="00BB2F12" w:rsidRDefault="00D732E2">
      <w:pPr>
        <w:spacing w:line="200" w:lineRule="exact"/>
        <w:rPr>
          <w:lang w:val="fi-FI"/>
        </w:rPr>
      </w:pPr>
    </w:p>
    <w:p w14:paraId="13A8B967" w14:textId="77777777" w:rsidR="00D732E2" w:rsidRPr="00BB2F12" w:rsidRDefault="00D732E2">
      <w:pPr>
        <w:spacing w:line="200" w:lineRule="exact"/>
        <w:rPr>
          <w:lang w:val="fi-FI"/>
        </w:rPr>
      </w:pPr>
    </w:p>
    <w:p w14:paraId="4ADD5B57" w14:textId="77777777" w:rsidR="00D732E2" w:rsidRPr="00BB2F12" w:rsidRDefault="00D732E2">
      <w:pPr>
        <w:spacing w:line="200" w:lineRule="exact"/>
        <w:rPr>
          <w:lang w:val="fi-FI"/>
        </w:rPr>
      </w:pPr>
    </w:p>
    <w:p w14:paraId="2905F7EA" w14:textId="77777777" w:rsidR="00D732E2" w:rsidRPr="00BB2F12" w:rsidRDefault="00D732E2">
      <w:pPr>
        <w:spacing w:line="200" w:lineRule="exact"/>
        <w:rPr>
          <w:lang w:val="fi-FI"/>
        </w:rPr>
      </w:pPr>
    </w:p>
    <w:p w14:paraId="6504A7A5" w14:textId="77777777" w:rsidR="00D732E2" w:rsidRPr="00BB2F12" w:rsidRDefault="00D732E2">
      <w:pPr>
        <w:spacing w:line="200" w:lineRule="exact"/>
        <w:rPr>
          <w:lang w:val="fi-FI"/>
        </w:rPr>
      </w:pPr>
    </w:p>
    <w:p w14:paraId="7EA04466" w14:textId="77777777" w:rsidR="00D732E2" w:rsidRPr="00BB2F12" w:rsidRDefault="00D732E2">
      <w:pPr>
        <w:spacing w:line="200" w:lineRule="exact"/>
        <w:rPr>
          <w:lang w:val="fi-FI"/>
        </w:rPr>
      </w:pPr>
    </w:p>
    <w:p w14:paraId="656CE6A0" w14:textId="77777777" w:rsidR="00D732E2" w:rsidRPr="00BB2F12" w:rsidRDefault="00D732E2">
      <w:pPr>
        <w:spacing w:line="200" w:lineRule="exact"/>
        <w:rPr>
          <w:lang w:val="fi-FI"/>
        </w:rPr>
      </w:pPr>
    </w:p>
    <w:p w14:paraId="1DD885C8" w14:textId="77777777" w:rsidR="00D732E2" w:rsidRPr="00BB2F12" w:rsidRDefault="00D732E2">
      <w:pPr>
        <w:spacing w:line="200" w:lineRule="exact"/>
        <w:rPr>
          <w:lang w:val="fi-FI"/>
        </w:rPr>
      </w:pPr>
    </w:p>
    <w:p w14:paraId="16911496" w14:textId="77777777" w:rsidR="00D732E2" w:rsidRPr="00BB2F12" w:rsidRDefault="00D732E2">
      <w:pPr>
        <w:spacing w:line="200" w:lineRule="exact"/>
        <w:rPr>
          <w:lang w:val="fi-FI"/>
        </w:rPr>
      </w:pPr>
    </w:p>
    <w:p w14:paraId="56CF8A8B" w14:textId="77777777" w:rsidR="00D732E2" w:rsidRPr="00BB2F12" w:rsidRDefault="00D732E2">
      <w:pPr>
        <w:spacing w:line="200" w:lineRule="exact"/>
        <w:rPr>
          <w:lang w:val="fi-FI"/>
        </w:rPr>
      </w:pPr>
    </w:p>
    <w:p w14:paraId="7302DE58" w14:textId="77777777" w:rsidR="00D732E2" w:rsidRPr="00BB2F12" w:rsidRDefault="00D732E2">
      <w:pPr>
        <w:spacing w:before="1" w:line="280" w:lineRule="exact"/>
        <w:rPr>
          <w:sz w:val="28"/>
          <w:szCs w:val="28"/>
          <w:lang w:val="fi-FI"/>
        </w:rPr>
      </w:pPr>
    </w:p>
    <w:p w14:paraId="5018CCBB" w14:textId="77777777" w:rsidR="00D732E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</w:rPr>
        <w:sectPr w:rsidR="00D732E2">
          <w:footerReference w:type="default" r:id="rId16"/>
          <w:pgSz w:w="16840" w:h="11920" w:orient="landscape"/>
          <w:pgMar w:top="1040" w:right="620" w:bottom="280" w:left="78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</w:rPr>
        <w:t>9</w:t>
      </w:r>
    </w:p>
    <w:p w14:paraId="6272F806" w14:textId="77777777" w:rsidR="00D732E2" w:rsidRDefault="00D732E2">
      <w:pPr>
        <w:spacing w:before="4" w:line="160" w:lineRule="exact"/>
        <w:rPr>
          <w:sz w:val="17"/>
          <w:szCs w:val="17"/>
        </w:rPr>
      </w:pPr>
    </w:p>
    <w:p w14:paraId="6FA1F311" w14:textId="77777777" w:rsidR="00D732E2" w:rsidRDefault="00D732E2">
      <w:pPr>
        <w:spacing w:line="200" w:lineRule="exact"/>
      </w:pPr>
    </w:p>
    <w:p w14:paraId="32F6BACE" w14:textId="77777777" w:rsidR="00D732E2" w:rsidRDefault="00D732E2">
      <w:pPr>
        <w:spacing w:line="200" w:lineRule="exact"/>
      </w:pPr>
    </w:p>
    <w:p w14:paraId="3E692C68" w14:textId="77777777" w:rsidR="00D732E2" w:rsidRDefault="00F026FE">
      <w:pPr>
        <w:spacing w:before="29" w:line="260" w:lineRule="exact"/>
        <w:ind w:left="57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   </w:t>
      </w:r>
      <w:r>
        <w:rPr>
          <w:b/>
          <w:position w:val="-1"/>
          <w:sz w:val="24"/>
          <w:szCs w:val="24"/>
          <w:u w:val="thick" w:color="000000"/>
        </w:rPr>
        <w:t>D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>k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 xml:space="preserve">si </w:t>
      </w:r>
      <w:r>
        <w:rPr>
          <w:b/>
          <w:spacing w:val="1"/>
          <w:position w:val="-1"/>
          <w:sz w:val="24"/>
          <w:szCs w:val="24"/>
          <w:u w:val="thick" w:color="000000"/>
        </w:rPr>
        <w:t>Tu</w:t>
      </w:r>
      <w:r>
        <w:rPr>
          <w:b/>
          <w:position w:val="-1"/>
          <w:sz w:val="24"/>
          <w:szCs w:val="24"/>
          <w:u w:val="thick" w:color="000000"/>
        </w:rPr>
        <w:t>gas</w:t>
      </w:r>
    </w:p>
    <w:p w14:paraId="63D954C4" w14:textId="77777777" w:rsidR="00D732E2" w:rsidRDefault="00D732E2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257"/>
        <w:gridCol w:w="2635"/>
        <w:gridCol w:w="2218"/>
        <w:gridCol w:w="1702"/>
      </w:tblGrid>
      <w:tr w:rsidR="00D732E2" w14:paraId="7BCF0CE6" w14:textId="77777777">
        <w:trPr>
          <w:trHeight w:hRule="exact" w:val="56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CBE1" w14:textId="77777777" w:rsidR="00D732E2" w:rsidRDefault="00F026FE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tode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4710" w14:textId="77777777" w:rsidR="00D732E2" w:rsidRDefault="00F026FE">
            <w:pPr>
              <w:spacing w:line="260" w:lineRule="exact"/>
              <w:ind w:left="1766" w:right="17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gas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FFDC" w14:textId="77777777" w:rsidR="00D732E2" w:rsidRDefault="00F026FE">
            <w:pPr>
              <w:spacing w:line="260" w:lineRule="exact"/>
              <w:ind w:left="854" w:right="8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</w:t>
            </w:r>
            <w:r>
              <w:rPr>
                <w:b/>
                <w:spacing w:val="-1"/>
                <w:sz w:val="24"/>
                <w:szCs w:val="24"/>
              </w:rPr>
              <w:t>ter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8CF6" w14:textId="77777777" w:rsidR="00D732E2" w:rsidRDefault="00F026FE">
            <w:pPr>
              <w:spacing w:line="260" w:lineRule="exact"/>
              <w:ind w:left="6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A4BD" w14:textId="77777777" w:rsidR="00D732E2" w:rsidRDefault="00F026FE">
            <w:pPr>
              <w:spacing w:line="260" w:lineRule="exact"/>
              <w:ind w:left="496" w:right="4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ot</w:t>
            </w:r>
          </w:p>
          <w:p w14:paraId="0D61CBAB" w14:textId="77777777" w:rsidR="00D732E2" w:rsidRDefault="00F026FE">
            <w:pPr>
              <w:ind w:left="326" w:right="3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ila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D732E2" w14:paraId="1ABDCC30" w14:textId="77777777">
        <w:trPr>
          <w:trHeight w:hRule="exact" w:val="27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2ED315" w14:textId="77777777" w:rsidR="00D732E2" w:rsidRDefault="00F026FE">
            <w:pPr>
              <w:spacing w:line="260" w:lineRule="exact"/>
              <w:ind w:left="1517" w:right="1517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(1)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64AC77" w14:textId="77777777" w:rsidR="00D732E2" w:rsidRDefault="00F026FE">
            <w:pPr>
              <w:spacing w:line="260" w:lineRule="exact"/>
              <w:ind w:left="2443" w:right="2446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(2)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3910EC" w14:textId="77777777" w:rsidR="00D732E2" w:rsidRDefault="00F026FE">
            <w:pPr>
              <w:spacing w:line="260" w:lineRule="exact"/>
              <w:ind w:left="1132" w:right="1136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(3)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4AF058" w14:textId="77777777" w:rsidR="00D732E2" w:rsidRDefault="00F026FE">
            <w:pPr>
              <w:spacing w:line="260" w:lineRule="exact"/>
              <w:ind w:left="924" w:right="927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(4)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F34C2B" w14:textId="77777777" w:rsidR="00D732E2" w:rsidRDefault="00F026FE">
            <w:pPr>
              <w:spacing w:line="260" w:lineRule="exact"/>
              <w:ind w:left="667" w:right="668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(5)</w:t>
            </w:r>
          </w:p>
        </w:tc>
      </w:tr>
      <w:tr w:rsidR="00D732E2" w14:paraId="658F712B" w14:textId="77777777">
        <w:trPr>
          <w:trHeight w:hRule="exact" w:val="3411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1A9C" w14:textId="77777777" w:rsidR="00D732E2" w:rsidRDefault="00F026FE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ture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CD652" w14:textId="77777777" w:rsidR="00D732E2" w:rsidRDefault="00F026FE">
            <w:pPr>
              <w:tabs>
                <w:tab w:val="left" w:pos="600"/>
              </w:tabs>
              <w:spacing w:before="3"/>
              <w:ind w:left="558" w:right="185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menyusun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masi 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dipel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n- </w:t>
            </w:r>
            <w:r>
              <w:rPr>
                <w:sz w:val="24"/>
                <w:szCs w:val="24"/>
              </w:rPr>
              <w:t>tuk pap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14:paraId="5676E72C" w14:textId="77777777" w:rsidR="00D732E2" w:rsidRDefault="00D732E2">
            <w:pPr>
              <w:spacing w:before="10" w:line="100" w:lineRule="exact"/>
              <w:rPr>
                <w:sz w:val="11"/>
                <w:szCs w:val="11"/>
              </w:rPr>
            </w:pPr>
          </w:p>
          <w:p w14:paraId="2A8F6597" w14:textId="77777777" w:rsidR="00D732E2" w:rsidRDefault="00F026FE">
            <w:pPr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rus dik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n:</w:t>
            </w:r>
          </w:p>
          <w:p w14:paraId="5A392D31" w14:textId="77777777" w:rsidR="00D732E2" w:rsidRDefault="00D732E2">
            <w:pPr>
              <w:spacing w:line="120" w:lineRule="exact"/>
              <w:rPr>
                <w:sz w:val="12"/>
                <w:szCs w:val="12"/>
              </w:rPr>
            </w:pPr>
          </w:p>
          <w:p w14:paraId="5E879ABF" w14:textId="77777777" w:rsidR="00D732E2" w:rsidRDefault="00F026FE">
            <w:pPr>
              <w:ind w:left="918" w:right="13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ume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a-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</w:p>
          <w:p w14:paraId="13488B73" w14:textId="77777777" w:rsidR="00D732E2" w:rsidRDefault="00F026FE">
            <w:pPr>
              <w:ind w:left="918" w:right="18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mengumpul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sume di-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khir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611A6A21" w14:textId="77777777" w:rsidR="00D732E2" w:rsidRDefault="00F026FE">
            <w:pPr>
              <w:ind w:left="558" w:right="423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Diskripsi lua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n: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mbuat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sume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top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66C66" w14:textId="77777777" w:rsidR="00D732E2" w:rsidRDefault="00F026FE">
            <w:pPr>
              <w:spacing w:before="3"/>
              <w:ind w:left="244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nyusun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sume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opik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5AEC" w14:textId="77777777" w:rsidR="00D732E2" w:rsidRPr="00BB2F12" w:rsidRDefault="00F026FE">
            <w:pPr>
              <w:spacing w:before="3"/>
              <w:ind w:left="93"/>
              <w:rPr>
                <w:sz w:val="24"/>
                <w:szCs w:val="24"/>
                <w:lang w:val="fi-FI"/>
              </w:rPr>
            </w:pPr>
            <w:r w:rsidRPr="00BB2F12">
              <w:rPr>
                <w:w w:val="129"/>
                <w:sz w:val="24"/>
                <w:szCs w:val="24"/>
                <w:lang w:val="fi-FI"/>
              </w:rPr>
              <w:t xml:space="preserve">▪  </w:t>
            </w:r>
            <w:r w:rsidRPr="00BB2F12">
              <w:rPr>
                <w:spacing w:val="19"/>
                <w:w w:val="1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singk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las</w:t>
            </w:r>
          </w:p>
          <w:p w14:paraId="1801EFB8" w14:textId="77777777" w:rsidR="00D732E2" w:rsidRPr="00BB2F12" w:rsidRDefault="00F026FE">
            <w:pPr>
              <w:ind w:left="93"/>
              <w:rPr>
                <w:sz w:val="24"/>
                <w:szCs w:val="24"/>
                <w:lang w:val="fi-FI"/>
              </w:rPr>
            </w:pPr>
            <w:r w:rsidRPr="00BB2F12">
              <w:rPr>
                <w:w w:val="129"/>
                <w:sz w:val="24"/>
                <w:szCs w:val="24"/>
                <w:lang w:val="fi-FI"/>
              </w:rPr>
              <w:t xml:space="preserve">▪  </w:t>
            </w:r>
            <w:r w:rsidRPr="00BB2F12">
              <w:rPr>
                <w:spacing w:val="19"/>
                <w:w w:val="1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Disip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l</w:t>
            </w:r>
            <w:r w:rsidRPr="00BB2F12">
              <w:rPr>
                <w:sz w:val="24"/>
                <w:szCs w:val="24"/>
                <w:lang w:val="fi-FI"/>
              </w:rPr>
              <w:t>in</w:t>
            </w:r>
          </w:p>
          <w:p w14:paraId="1D56338C" w14:textId="77777777" w:rsidR="00D732E2" w:rsidRPr="00BB2F12" w:rsidRDefault="00F026FE">
            <w:pPr>
              <w:ind w:left="93"/>
              <w:rPr>
                <w:sz w:val="24"/>
                <w:szCs w:val="24"/>
                <w:lang w:val="fi-FI"/>
              </w:rPr>
            </w:pPr>
            <w:r w:rsidRPr="00BB2F12">
              <w:rPr>
                <w:w w:val="129"/>
                <w:sz w:val="24"/>
                <w:szCs w:val="24"/>
                <w:lang w:val="fi-FI"/>
              </w:rPr>
              <w:t xml:space="preserve">▪  </w:t>
            </w:r>
            <w:r w:rsidRPr="00BB2F12">
              <w:rPr>
                <w:spacing w:val="19"/>
                <w:w w:val="12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Antusi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</w:p>
          <w:p w14:paraId="0F044333" w14:textId="77777777" w:rsidR="00D732E2" w:rsidRPr="00BB2F12" w:rsidRDefault="00F026FE">
            <w:pPr>
              <w:tabs>
                <w:tab w:val="left" w:pos="440"/>
              </w:tabs>
              <w:ind w:left="453" w:right="134" w:hanging="361"/>
              <w:rPr>
                <w:sz w:val="24"/>
                <w:szCs w:val="24"/>
                <w:lang w:val="fi-FI"/>
              </w:rPr>
            </w:pPr>
            <w:r w:rsidRPr="00BB2F12">
              <w:rPr>
                <w:w w:val="129"/>
                <w:sz w:val="24"/>
                <w:szCs w:val="24"/>
                <w:lang w:val="fi-FI"/>
              </w:rPr>
              <w:t>▪</w:t>
            </w:r>
            <w:r w:rsidRPr="00BB2F12">
              <w:rPr>
                <w:sz w:val="24"/>
                <w:szCs w:val="24"/>
                <w:lang w:val="fi-FI"/>
              </w:rPr>
              <w:tab/>
              <w:t>Komunikasi 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er- </w:t>
            </w:r>
            <w:r w:rsidRPr="00BB2F12">
              <w:rPr>
                <w:sz w:val="24"/>
                <w:szCs w:val="24"/>
                <w:lang w:val="fi-FI"/>
              </w:rPr>
              <w:t>tu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l</w:t>
            </w:r>
            <w:r w:rsidRPr="00BB2F12">
              <w:rPr>
                <w:sz w:val="24"/>
                <w:szCs w:val="24"/>
                <w:lang w:val="fi-FI"/>
              </w:rPr>
              <w:t>is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2BDFD" w14:textId="77777777" w:rsidR="00D732E2" w:rsidRDefault="00F026FE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D732E2" w14:paraId="7CA4B091" w14:textId="77777777">
        <w:trPr>
          <w:trHeight w:hRule="exact" w:val="3819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6BCB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Small Gruop Discustion (SG</w:t>
            </w:r>
            <w:r>
              <w:rPr>
                <w:i/>
                <w:spacing w:val="-1"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5172C" w14:textId="77777777" w:rsidR="00D732E2" w:rsidRDefault="00F026FE">
            <w:pPr>
              <w:spacing w:line="260" w:lineRule="exact"/>
              <w:ind w:left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pok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lah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14:paraId="43C6D750" w14:textId="77777777" w:rsidR="00D732E2" w:rsidRPr="00BB2F12" w:rsidRDefault="00F026FE">
            <w:pPr>
              <w:spacing w:before="41"/>
              <w:ind w:left="558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n.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B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3E3EFA38" w14:textId="77777777" w:rsidR="00D732E2" w:rsidRPr="00BB2F12" w:rsidRDefault="00F026FE">
            <w:pPr>
              <w:spacing w:before="43"/>
              <w:ind w:left="55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j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Lih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t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RP</w:t>
            </w:r>
            <w:r w:rsidRPr="00BB2F12">
              <w:rPr>
                <w:sz w:val="24"/>
                <w:szCs w:val="24"/>
                <w:lang w:val="fi-FI"/>
              </w:rPr>
              <w:t>S</w:t>
            </w:r>
          </w:p>
          <w:p w14:paraId="11120E3D" w14:textId="77777777" w:rsidR="00D732E2" w:rsidRPr="00BB2F12" w:rsidRDefault="00F026FE">
            <w:pPr>
              <w:spacing w:before="41"/>
              <w:ind w:left="160" w:right="2478"/>
              <w:jc w:val="center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b.  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rus dilaku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n:</w:t>
            </w:r>
          </w:p>
          <w:p w14:paraId="7CB8F01B" w14:textId="77777777" w:rsidR="00D732E2" w:rsidRPr="00BB2F12" w:rsidRDefault="00D732E2">
            <w:pPr>
              <w:spacing w:before="2" w:line="120" w:lineRule="exact"/>
              <w:rPr>
                <w:sz w:val="12"/>
                <w:szCs w:val="12"/>
                <w:lang w:val="fi-FI"/>
              </w:rPr>
            </w:pPr>
          </w:p>
          <w:p w14:paraId="5DE0339E" w14:textId="77777777" w:rsidR="00D732E2" w:rsidRPr="00BB2F12" w:rsidRDefault="00D732E2">
            <w:pPr>
              <w:spacing w:line="200" w:lineRule="exact"/>
              <w:rPr>
                <w:lang w:val="fi-FI"/>
              </w:rPr>
            </w:pPr>
          </w:p>
          <w:p w14:paraId="7D291F51" w14:textId="77777777" w:rsidR="00D732E2" w:rsidRPr="00BB2F12" w:rsidRDefault="00F026FE">
            <w:pPr>
              <w:ind w:left="918" w:right="536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1.</w:t>
            </w:r>
            <w:r w:rsidRPr="00BB2F12">
              <w:rPr>
                <w:spacing w:val="2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Jum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h mah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wa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diba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g</w:t>
            </w:r>
            <w:r w:rsidRPr="00BB2F12">
              <w:rPr>
                <w:sz w:val="24"/>
                <w:szCs w:val="24"/>
                <w:lang w:val="fi-FI"/>
              </w:rPr>
              <w:t xml:space="preserve">i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njadi</w:t>
            </w:r>
            <w:r w:rsidRPr="00BB2F12">
              <w:rPr>
                <w:spacing w:val="2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4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- l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o</w:t>
            </w:r>
            <w:r w:rsidRPr="00BB2F12">
              <w:rPr>
                <w:sz w:val="24"/>
                <w:szCs w:val="24"/>
                <w:lang w:val="fi-FI"/>
              </w:rPr>
              <w:t>mpok.</w:t>
            </w:r>
          </w:p>
          <w:p w14:paraId="2DA36E59" w14:textId="77777777" w:rsidR="00D732E2" w:rsidRDefault="00F026FE">
            <w:pPr>
              <w:ind w:left="918" w:right="11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 top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ba-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71CD12FD" w14:textId="77777777" w:rsidR="00D732E2" w:rsidRPr="00BB2F12" w:rsidRDefault="00F026FE">
            <w:pPr>
              <w:ind w:left="918" w:right="85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3.</w:t>
            </w:r>
            <w:r w:rsidRPr="00BB2F12">
              <w:rPr>
                <w:spacing w:val="2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p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lo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m</w:t>
            </w:r>
            <w:r w:rsidRPr="00BB2F12">
              <w:rPr>
                <w:sz w:val="24"/>
                <w:szCs w:val="24"/>
                <w:lang w:val="fi-FI"/>
              </w:rPr>
              <w:t>pok menyusun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 d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memp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re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ntasik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n 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m</w:t>
            </w:r>
            <w:r w:rsidRPr="00BB2F12">
              <w:rPr>
                <w:sz w:val="24"/>
                <w:szCs w:val="24"/>
                <w:lang w:val="fi-FI"/>
              </w:rPr>
              <w:t>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masing</w:t>
            </w:r>
            <w:r w:rsidRPr="00BB2F12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– masing</w:t>
            </w:r>
          </w:p>
          <w:p w14:paraId="635E58C3" w14:textId="77777777" w:rsidR="00D732E2" w:rsidRPr="00BB2F12" w:rsidRDefault="00F026FE">
            <w:pPr>
              <w:ind w:left="880" w:right="3303"/>
              <w:jc w:val="center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25 menit).</w:t>
            </w:r>
          </w:p>
          <w:p w14:paraId="35801D90" w14:textId="77777777" w:rsidR="00D732E2" w:rsidRPr="00BB2F12" w:rsidRDefault="00F026FE">
            <w:pPr>
              <w:ind w:left="55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4.</w:t>
            </w:r>
            <w:r w:rsidRPr="00BB2F12">
              <w:rPr>
                <w:spacing w:val="24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P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ntasi fokus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d</w:t>
            </w:r>
            <w:r w:rsidRPr="00BB2F12">
              <w:rPr>
                <w:sz w:val="24"/>
                <w:szCs w:val="24"/>
                <w:lang w:val="fi-FI"/>
              </w:rPr>
              <w:t>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top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k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di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pk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n.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AE64C" w14:textId="77777777" w:rsidR="00D732E2" w:rsidRPr="00BB2F12" w:rsidRDefault="00F026FE">
            <w:pPr>
              <w:spacing w:line="260" w:lineRule="exact"/>
              <w:ind w:left="311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1.  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mampu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4A61A1F0" w14:textId="77777777" w:rsidR="00D732E2" w:rsidRPr="00BB2F12" w:rsidRDefault="00F026FE">
            <w:pPr>
              <w:spacing w:before="41" w:line="276" w:lineRule="auto"/>
              <w:ind w:left="671" w:right="61"/>
              <w:jc w:val="both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sis kon- 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p te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it 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topik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 di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tapk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n.</w:t>
            </w:r>
          </w:p>
          <w:p w14:paraId="1E8E5419" w14:textId="77777777" w:rsidR="00D732E2" w:rsidRPr="00BB2F12" w:rsidRDefault="00F026FE">
            <w:pPr>
              <w:tabs>
                <w:tab w:val="left" w:pos="1740"/>
              </w:tabs>
              <w:spacing w:line="276" w:lineRule="auto"/>
              <w:ind w:left="671" w:right="60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2.  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mampu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mbangk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mat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ri   </w:t>
            </w:r>
            <w:r w:rsidRPr="00BB2F12">
              <w:rPr>
                <w:spacing w:val="26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ri   </w:t>
            </w:r>
            <w:r w:rsidRPr="00BB2F12">
              <w:rPr>
                <w:spacing w:val="26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sub pokok</w:t>
            </w:r>
            <w:r w:rsidRPr="00BB2F12">
              <w:rPr>
                <w:sz w:val="24"/>
                <w:szCs w:val="24"/>
                <w:lang w:val="fi-FI"/>
              </w:rPr>
              <w:tab/>
              <w:t>b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y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lah</w:t>
            </w:r>
            <w:r w:rsidRPr="00BB2F12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tap-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553D09BD" w14:textId="77777777" w:rsidR="00D732E2" w:rsidRDefault="00F026FE">
            <w:pPr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a-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7C84" w14:textId="77777777" w:rsidR="00D732E2" w:rsidRPr="00BB2F12" w:rsidRDefault="00F026FE">
            <w:pPr>
              <w:spacing w:before="1" w:line="260" w:lineRule="exact"/>
              <w:ind w:left="511" w:right="122" w:hanging="361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1.  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ian top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k 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isi</w:t>
            </w:r>
          </w:p>
          <w:p w14:paraId="4AD49A29" w14:textId="77777777" w:rsidR="00D732E2" w:rsidRPr="00BB2F12" w:rsidRDefault="00F026FE">
            <w:pPr>
              <w:spacing w:line="260" w:lineRule="exact"/>
              <w:ind w:left="511" w:right="277" w:hanging="361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2.  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i deng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si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tem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t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ka p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nul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592AF84D" w14:textId="77777777" w:rsidR="00D732E2" w:rsidRPr="00BB2F12" w:rsidRDefault="00D732E2">
            <w:pPr>
              <w:spacing w:before="9" w:line="140" w:lineRule="exact"/>
              <w:rPr>
                <w:sz w:val="14"/>
                <w:szCs w:val="14"/>
                <w:lang w:val="fi-FI"/>
              </w:rPr>
            </w:pPr>
          </w:p>
          <w:p w14:paraId="608480E8" w14:textId="77777777" w:rsidR="00D732E2" w:rsidRPr="00BB2F12" w:rsidRDefault="00D732E2">
            <w:pPr>
              <w:spacing w:line="200" w:lineRule="exact"/>
              <w:rPr>
                <w:lang w:val="fi-FI"/>
              </w:rPr>
            </w:pPr>
          </w:p>
          <w:p w14:paraId="56522370" w14:textId="77777777" w:rsidR="00D732E2" w:rsidRPr="00BB2F12" w:rsidRDefault="00D732E2">
            <w:pPr>
              <w:spacing w:line="200" w:lineRule="exact"/>
              <w:rPr>
                <w:lang w:val="fi-FI"/>
              </w:rPr>
            </w:pPr>
          </w:p>
          <w:p w14:paraId="282673C1" w14:textId="77777777" w:rsidR="00D732E2" w:rsidRPr="00BB2F12" w:rsidRDefault="00F026FE">
            <w:pPr>
              <w:ind w:left="20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3.   Komunikasi</w:t>
            </w:r>
          </w:p>
          <w:p w14:paraId="66337473" w14:textId="77777777" w:rsidR="00D732E2" w:rsidRPr="00BB2F12" w:rsidRDefault="00F026FE">
            <w:pPr>
              <w:ind w:left="20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4.   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rj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m</w:t>
            </w:r>
            <w:r w:rsidRPr="00BB2F12">
              <w:rPr>
                <w:sz w:val="24"/>
                <w:szCs w:val="24"/>
                <w:lang w:val="fi-FI"/>
              </w:rPr>
              <w:t>a</w:t>
            </w:r>
          </w:p>
          <w:p w14:paraId="5F07489A" w14:textId="77777777" w:rsidR="00D732E2" w:rsidRPr="00BB2F12" w:rsidRDefault="00F026FE">
            <w:pPr>
              <w:ind w:left="20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5.  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z w:val="24"/>
                <w:szCs w:val="24"/>
                <w:lang w:val="fi-FI"/>
              </w:rPr>
              <w:t>in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t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sa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sil</w:t>
            </w:r>
          </w:p>
          <w:p w14:paraId="35791A35" w14:textId="77777777" w:rsidR="00D732E2" w:rsidRPr="00BB2F12" w:rsidRDefault="00F026FE">
            <w:pPr>
              <w:ind w:left="568" w:right="467" w:hanging="360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6.  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ng mengh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rg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i</w:t>
            </w:r>
          </w:p>
          <w:p w14:paraId="01EF2A11" w14:textId="77777777" w:rsidR="00D732E2" w:rsidRDefault="00F026FE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743D" w14:textId="77777777" w:rsidR="00D732E2" w:rsidRDefault="00F026FE">
            <w:pPr>
              <w:spacing w:before="1" w:line="260" w:lineRule="exact"/>
              <w:ind w:left="102" w:righ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: 20 % Diskusi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20 % K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ktif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n: 10</w:t>
            </w:r>
          </w:p>
          <w:p w14:paraId="1DD12C7E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14:paraId="55169FDD" w14:textId="77777777" w:rsidR="00D732E2" w:rsidRDefault="00D732E2">
      <w:pPr>
        <w:spacing w:line="200" w:lineRule="exact"/>
      </w:pPr>
    </w:p>
    <w:p w14:paraId="5FFFBE6B" w14:textId="77777777" w:rsidR="00D732E2" w:rsidRDefault="00D732E2">
      <w:pPr>
        <w:spacing w:line="200" w:lineRule="exact"/>
      </w:pPr>
    </w:p>
    <w:p w14:paraId="7139069B" w14:textId="77777777" w:rsidR="00D732E2" w:rsidRDefault="00D732E2">
      <w:pPr>
        <w:spacing w:before="1" w:line="240" w:lineRule="exact"/>
        <w:rPr>
          <w:sz w:val="24"/>
          <w:szCs w:val="24"/>
        </w:rPr>
      </w:pPr>
    </w:p>
    <w:p w14:paraId="33BF4C30" w14:textId="77777777" w:rsidR="00D732E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</w:rPr>
        <w:sectPr w:rsidR="00D732E2">
          <w:footerReference w:type="default" r:id="rId17"/>
          <w:pgSz w:w="16840" w:h="11920" w:orient="landscape"/>
          <w:pgMar w:top="1080" w:right="620" w:bottom="280" w:left="78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</w:rPr>
        <w:t>10</w:t>
      </w:r>
    </w:p>
    <w:p w14:paraId="4CDAAC39" w14:textId="77777777" w:rsidR="00D732E2" w:rsidRDefault="00D732E2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257"/>
        <w:gridCol w:w="2635"/>
        <w:gridCol w:w="2218"/>
        <w:gridCol w:w="1702"/>
      </w:tblGrid>
      <w:tr w:rsidR="00D732E2" w14:paraId="4DE53259" w14:textId="77777777">
        <w:trPr>
          <w:trHeight w:hRule="exact" w:val="2194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DD7ED" w14:textId="77777777" w:rsidR="00D732E2" w:rsidRDefault="00D732E2"/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9B68" w14:textId="77777777" w:rsidR="00D732E2" w:rsidRDefault="00F026FE">
            <w:pPr>
              <w:spacing w:before="2" w:line="260" w:lineRule="exact"/>
              <w:ind w:left="918" w:right="50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tampil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di-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njuk 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tor.</w:t>
            </w:r>
          </w:p>
          <w:p w14:paraId="3653A572" w14:textId="77777777" w:rsidR="00D732E2" w:rsidRDefault="00F026FE">
            <w:pPr>
              <w:spacing w:line="260" w:lineRule="exact"/>
              <w:ind w:left="918" w:right="8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dikumpulk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diskusi.</w:t>
            </w:r>
          </w:p>
          <w:p w14:paraId="41FED6E3" w14:textId="77777777" w:rsidR="00D732E2" w:rsidRPr="00BB2F12" w:rsidRDefault="00F026FE">
            <w:pPr>
              <w:spacing w:line="260" w:lineRule="exact"/>
              <w:ind w:left="198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d.   Diskripsi lua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ra</w:t>
            </w:r>
            <w:r w:rsidRPr="00BB2F12">
              <w:rPr>
                <w:sz w:val="24"/>
                <w:szCs w:val="24"/>
                <w:lang w:val="fi-FI"/>
              </w:rPr>
              <w:t>n:</w:t>
            </w:r>
          </w:p>
          <w:p w14:paraId="68869F73" w14:textId="77777777" w:rsidR="00D732E2" w:rsidRPr="00BB2F12" w:rsidRDefault="00F026FE">
            <w:pPr>
              <w:ind w:left="558" w:right="449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mampu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pacing w:val="3"/>
                <w:sz w:val="24"/>
                <w:szCs w:val="24"/>
                <w:lang w:val="fi-FI"/>
              </w:rPr>
              <w:t>l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 xml:space="preserve">m 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n</w:t>
            </w:r>
            <w:r w:rsidRPr="00BB2F12">
              <w:rPr>
                <w:sz w:val="24"/>
                <w:szCs w:val="24"/>
                <w:lang w:val="fi-FI"/>
              </w:rPr>
              <w:t>yusun m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lah 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 b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rdiskusi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E894" w14:textId="77777777" w:rsidR="00D732E2" w:rsidRDefault="00F026FE">
            <w:pPr>
              <w:spacing w:line="260" w:lineRule="exact"/>
              <w:ind w:left="671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  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m-</w:t>
            </w:r>
          </w:p>
          <w:p w14:paraId="04AA3B87" w14:textId="77777777" w:rsidR="00D732E2" w:rsidRDefault="00F026FE">
            <w:pPr>
              <w:spacing w:before="43" w:line="275" w:lineRule="auto"/>
              <w:ind w:left="67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ref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pokok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  <w:p w14:paraId="11BA61A5" w14:textId="77777777" w:rsidR="00D732E2" w:rsidRDefault="00F026FE">
            <w:pPr>
              <w:spacing w:before="1" w:line="277" w:lineRule="auto"/>
              <w:ind w:left="671" w:right="5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r- </w:t>
            </w:r>
            <w:r>
              <w:rPr>
                <w:sz w:val="24"/>
                <w:szCs w:val="24"/>
              </w:rPr>
              <w:t>diskusi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A1E0" w14:textId="77777777" w:rsidR="00D732E2" w:rsidRDefault="00F026FE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rshif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EB49" w14:textId="77777777" w:rsidR="00D732E2" w:rsidRDefault="00D732E2"/>
        </w:tc>
      </w:tr>
      <w:tr w:rsidR="00D732E2" w14:paraId="7AA134F7" w14:textId="77777777">
        <w:trPr>
          <w:trHeight w:hRule="exact" w:val="409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7092" w14:textId="77777777" w:rsidR="00D732E2" w:rsidRDefault="00F026FE">
            <w:pPr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UTS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94FE" w14:textId="77777777" w:rsidR="00D732E2" w:rsidRDefault="00D732E2"/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82CE" w14:textId="77777777" w:rsidR="00D732E2" w:rsidRDefault="00D732E2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AF6" w14:textId="77777777" w:rsidR="00D732E2" w:rsidRDefault="00D732E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95D8" w14:textId="77777777" w:rsidR="00D732E2" w:rsidRDefault="00F026F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D732E2" w14:paraId="5EDFD332" w14:textId="77777777">
        <w:trPr>
          <w:trHeight w:hRule="exact" w:val="40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9E799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S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9E32" w14:textId="77777777" w:rsidR="00D732E2" w:rsidRDefault="00D732E2"/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8DD2" w14:textId="77777777" w:rsidR="00D732E2" w:rsidRDefault="00D732E2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B132" w14:textId="77777777" w:rsidR="00D732E2" w:rsidRDefault="00D732E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8C94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D732E2" w14:paraId="5164D08E" w14:textId="77777777">
        <w:trPr>
          <w:trHeight w:hRule="exact" w:val="40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FF4D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OTAL</w:t>
            </w:r>
          </w:p>
        </w:tc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1A85" w14:textId="77777777" w:rsidR="00D732E2" w:rsidRDefault="00D732E2"/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2939" w14:textId="77777777" w:rsidR="00D732E2" w:rsidRDefault="00D732E2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3F6E" w14:textId="77777777" w:rsidR="00D732E2" w:rsidRDefault="00D732E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42FE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23A1BFF7" w14:textId="77777777" w:rsidR="00D732E2" w:rsidRDefault="00D732E2">
      <w:pPr>
        <w:spacing w:before="2" w:line="140" w:lineRule="exact"/>
        <w:rPr>
          <w:sz w:val="15"/>
          <w:szCs w:val="15"/>
        </w:rPr>
      </w:pPr>
    </w:p>
    <w:p w14:paraId="0F4E1B2F" w14:textId="77777777" w:rsidR="00D732E2" w:rsidRDefault="00D732E2">
      <w:pPr>
        <w:spacing w:line="200" w:lineRule="exact"/>
      </w:pPr>
    </w:p>
    <w:p w14:paraId="4275933F" w14:textId="77777777" w:rsidR="00D732E2" w:rsidRDefault="00D732E2">
      <w:pPr>
        <w:spacing w:line="200" w:lineRule="exact"/>
      </w:pPr>
    </w:p>
    <w:p w14:paraId="339EA211" w14:textId="199CEE34" w:rsidR="00D732E2" w:rsidRDefault="00F026FE">
      <w:pPr>
        <w:spacing w:before="29"/>
        <w:ind w:right="1730"/>
        <w:jc w:val="right"/>
        <w:rPr>
          <w:sz w:val="24"/>
          <w:szCs w:val="24"/>
        </w:rPr>
      </w:pPr>
      <w:r>
        <w:rPr>
          <w:sz w:val="24"/>
          <w:szCs w:val="24"/>
        </w:rPr>
        <w:t>Mojok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rto, </w:t>
      </w:r>
      <w:r w:rsidR="00E661B7">
        <w:rPr>
          <w:sz w:val="24"/>
          <w:szCs w:val="24"/>
        </w:rPr>
        <w:t>3</w:t>
      </w:r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202</w:t>
      </w:r>
      <w:r w:rsidR="00E661B7">
        <w:rPr>
          <w:sz w:val="24"/>
          <w:szCs w:val="24"/>
        </w:rPr>
        <w:t>3</w:t>
      </w:r>
    </w:p>
    <w:p w14:paraId="67BC3945" w14:textId="77777777" w:rsidR="00D732E2" w:rsidRDefault="00F026FE">
      <w:pPr>
        <w:spacing w:line="260" w:lineRule="exact"/>
        <w:ind w:right="2635"/>
        <w:jc w:val="righ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JMK</w:t>
      </w:r>
    </w:p>
    <w:p w14:paraId="3AEDF6C4" w14:textId="77777777" w:rsidR="00D732E2" w:rsidRDefault="00D732E2">
      <w:pPr>
        <w:spacing w:line="200" w:lineRule="exact"/>
      </w:pPr>
    </w:p>
    <w:p w14:paraId="562089DB" w14:textId="77777777" w:rsidR="00D732E2" w:rsidRDefault="00D732E2">
      <w:pPr>
        <w:spacing w:line="200" w:lineRule="exact"/>
      </w:pPr>
    </w:p>
    <w:p w14:paraId="3955696E" w14:textId="77777777" w:rsidR="00D732E2" w:rsidRDefault="00D732E2">
      <w:pPr>
        <w:spacing w:line="200" w:lineRule="exact"/>
      </w:pPr>
    </w:p>
    <w:p w14:paraId="1CBA76C2" w14:textId="77777777" w:rsidR="00D732E2" w:rsidRDefault="00D732E2">
      <w:pPr>
        <w:spacing w:before="4" w:line="200" w:lineRule="exact"/>
        <w:sectPr w:rsidR="00D732E2">
          <w:footerReference w:type="default" r:id="rId18"/>
          <w:pgSz w:w="16840" w:h="11920" w:orient="landscape"/>
          <w:pgMar w:top="1040" w:right="620" w:bottom="280" w:left="780" w:header="0" w:footer="0" w:gutter="0"/>
          <w:cols w:space="720"/>
        </w:sectPr>
      </w:pPr>
    </w:p>
    <w:p w14:paraId="386AA321" w14:textId="730650A8" w:rsidR="00D732E2" w:rsidRPr="00BB2F12" w:rsidRDefault="00B73270">
      <w:pPr>
        <w:spacing w:before="29"/>
        <w:ind w:left="1594" w:right="-41"/>
        <w:jc w:val="center"/>
        <w:rPr>
          <w:sz w:val="24"/>
          <w:szCs w:val="24"/>
          <w:u w:val="single"/>
        </w:rPr>
      </w:pPr>
      <w:r>
        <w:rPr>
          <w:noProof/>
          <w:u w:val="single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7D8B78" wp14:editId="76F368BF">
                <wp:simplePos x="0" y="0"/>
                <wp:positionH relativeFrom="page">
                  <wp:posOffset>2125345</wp:posOffset>
                </wp:positionH>
                <wp:positionV relativeFrom="paragraph">
                  <wp:posOffset>-662940</wp:posOffset>
                </wp:positionV>
                <wp:extent cx="1123950" cy="758825"/>
                <wp:effectExtent l="1270" t="381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5F3D1" w14:textId="77777777" w:rsidR="00E71171" w:rsidRDefault="00E71171">
                            <w:pPr>
                              <w:spacing w:line="240" w:lineRule="exact"/>
                              <w:ind w:left="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Wa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kil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ktur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7.35pt;margin-top:-52.2pt;width:88.5pt;height:5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mr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" filled="f" stroked="f">
                <v:textbox inset="0,0,0,0">
                  <w:txbxContent>
                    <w:p w14:paraId="71A5F3D1" w14:textId="77777777" w:rsidR="00E71171" w:rsidRDefault="00E71171">
                      <w:pPr>
                        <w:spacing w:line="240" w:lineRule="exact"/>
                        <w:ind w:left="5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  <w:szCs w:val="24"/>
                        </w:rPr>
                        <w:t>Wa</w:t>
                      </w:r>
                      <w:r>
                        <w:rPr>
                          <w:sz w:val="24"/>
                          <w:szCs w:val="24"/>
                        </w:rPr>
                        <w:t>kil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Dir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ktur</w:t>
                      </w:r>
                      <w:r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4E38" w:rsidRPr="00BB2F12">
        <w:rPr>
          <w:sz w:val="24"/>
          <w:szCs w:val="24"/>
          <w:u w:val="single"/>
        </w:rPr>
        <w:t>Sutomo</w:t>
      </w:r>
      <w:r w:rsidR="00F026FE" w:rsidRPr="00BB2F12">
        <w:rPr>
          <w:sz w:val="24"/>
          <w:szCs w:val="24"/>
          <w:u w:val="single"/>
        </w:rPr>
        <w:t xml:space="preserve">, </w:t>
      </w:r>
      <w:r w:rsidR="00F026FE" w:rsidRPr="00BB2F12">
        <w:rPr>
          <w:spacing w:val="1"/>
          <w:sz w:val="24"/>
          <w:szCs w:val="24"/>
          <w:u w:val="single"/>
        </w:rPr>
        <w:t>S</w:t>
      </w:r>
      <w:r w:rsidR="00F026FE" w:rsidRPr="00BB2F12">
        <w:rPr>
          <w:sz w:val="24"/>
          <w:szCs w:val="24"/>
          <w:u w:val="single"/>
        </w:rPr>
        <w:t>.K</w:t>
      </w:r>
      <w:r w:rsidR="00F026FE" w:rsidRPr="00BB2F12">
        <w:rPr>
          <w:spacing w:val="-1"/>
          <w:sz w:val="24"/>
          <w:szCs w:val="24"/>
          <w:u w:val="single"/>
        </w:rPr>
        <w:t>e</w:t>
      </w:r>
      <w:r w:rsidR="00F026FE" w:rsidRPr="00BB2F12">
        <w:rPr>
          <w:sz w:val="24"/>
          <w:szCs w:val="24"/>
          <w:u w:val="single"/>
        </w:rPr>
        <w:t>p.,</w:t>
      </w:r>
      <w:r w:rsidR="00F026FE" w:rsidRPr="00BB2F12">
        <w:rPr>
          <w:spacing w:val="2"/>
          <w:sz w:val="24"/>
          <w:szCs w:val="24"/>
          <w:u w:val="single"/>
        </w:rPr>
        <w:t xml:space="preserve"> </w:t>
      </w:r>
      <w:r w:rsidR="00F026FE" w:rsidRPr="00BB2F12">
        <w:rPr>
          <w:sz w:val="24"/>
          <w:szCs w:val="24"/>
          <w:u w:val="single"/>
        </w:rPr>
        <w:t>Ns., M.K</w:t>
      </w:r>
      <w:r w:rsidR="00F026FE" w:rsidRPr="00BB2F12">
        <w:rPr>
          <w:spacing w:val="-1"/>
          <w:sz w:val="24"/>
          <w:szCs w:val="24"/>
          <w:u w:val="single"/>
        </w:rPr>
        <w:t>e</w:t>
      </w:r>
      <w:r w:rsidR="00F026FE" w:rsidRPr="00BB2F12">
        <w:rPr>
          <w:sz w:val="24"/>
          <w:szCs w:val="24"/>
          <w:u w:val="single"/>
        </w:rPr>
        <w:t>p</w:t>
      </w:r>
    </w:p>
    <w:p w14:paraId="6E00FABC" w14:textId="4AEDF42E" w:rsidR="00D732E2" w:rsidRDefault="00F026FE">
      <w:pPr>
        <w:spacing w:line="260" w:lineRule="exact"/>
        <w:ind w:left="2427" w:right="792"/>
        <w:jc w:val="center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N</w:t>
      </w:r>
      <w:r w:rsidR="00BB2F12">
        <w:rPr>
          <w:position w:val="-1"/>
          <w:sz w:val="24"/>
          <w:szCs w:val="24"/>
        </w:rPr>
        <w:t xml:space="preserve"> 0711067501</w:t>
      </w:r>
    </w:p>
    <w:p w14:paraId="369FDEA8" w14:textId="7D512BD6" w:rsidR="00D732E2" w:rsidRPr="00BB2F12" w:rsidRDefault="00F026FE">
      <w:pPr>
        <w:spacing w:before="29"/>
        <w:ind w:left="-41" w:right="1023"/>
        <w:jc w:val="center"/>
        <w:rPr>
          <w:sz w:val="24"/>
          <w:szCs w:val="24"/>
          <w:u w:val="single"/>
        </w:rPr>
      </w:pPr>
      <w:r>
        <w:br w:type="column"/>
      </w:r>
      <w:r w:rsidR="00DE4E38" w:rsidRPr="00BB2F12">
        <w:rPr>
          <w:sz w:val="24"/>
          <w:szCs w:val="24"/>
          <w:u w:val="single"/>
        </w:rPr>
        <w:lastRenderedPageBreak/>
        <w:t>Nu</w:t>
      </w:r>
      <w:r w:rsidR="00DE4E38" w:rsidRPr="00BB2F12">
        <w:rPr>
          <w:spacing w:val="-1"/>
          <w:sz w:val="24"/>
          <w:szCs w:val="24"/>
          <w:u w:val="single"/>
        </w:rPr>
        <w:t>r</w:t>
      </w:r>
      <w:r w:rsidR="00DE4E38" w:rsidRPr="00BB2F12">
        <w:rPr>
          <w:sz w:val="24"/>
          <w:szCs w:val="24"/>
          <w:u w:val="single"/>
        </w:rPr>
        <w:t>is Kushay</w:t>
      </w:r>
      <w:r w:rsidR="00DE4E38" w:rsidRPr="00BB2F12">
        <w:rPr>
          <w:spacing w:val="-1"/>
          <w:sz w:val="24"/>
          <w:szCs w:val="24"/>
          <w:u w:val="single"/>
        </w:rPr>
        <w:t>a</w:t>
      </w:r>
      <w:r w:rsidR="00DE4E38" w:rsidRPr="00BB2F12">
        <w:rPr>
          <w:sz w:val="24"/>
          <w:szCs w:val="24"/>
          <w:u w:val="single"/>
        </w:rPr>
        <w:t>t</w:t>
      </w:r>
      <w:r w:rsidR="00DE4E38" w:rsidRPr="00BB2F12">
        <w:rPr>
          <w:spacing w:val="1"/>
          <w:sz w:val="24"/>
          <w:szCs w:val="24"/>
          <w:u w:val="single"/>
        </w:rPr>
        <w:t>i</w:t>
      </w:r>
      <w:r w:rsidRPr="00BB2F12">
        <w:rPr>
          <w:sz w:val="24"/>
          <w:szCs w:val="24"/>
          <w:u w:val="single"/>
        </w:rPr>
        <w:t xml:space="preserve">, </w:t>
      </w:r>
      <w:r w:rsidRPr="00BB2F12">
        <w:rPr>
          <w:spacing w:val="1"/>
          <w:sz w:val="24"/>
          <w:szCs w:val="24"/>
          <w:u w:val="single"/>
        </w:rPr>
        <w:t>S</w:t>
      </w:r>
      <w:r w:rsidRPr="00BB2F12">
        <w:rPr>
          <w:sz w:val="24"/>
          <w:szCs w:val="24"/>
          <w:u w:val="single"/>
        </w:rPr>
        <w:t>,K</w:t>
      </w:r>
      <w:r w:rsidRPr="00BB2F12">
        <w:rPr>
          <w:spacing w:val="1"/>
          <w:sz w:val="24"/>
          <w:szCs w:val="24"/>
          <w:u w:val="single"/>
        </w:rPr>
        <w:t>e</w:t>
      </w:r>
      <w:r w:rsidRPr="00BB2F12">
        <w:rPr>
          <w:sz w:val="24"/>
          <w:szCs w:val="24"/>
          <w:u w:val="single"/>
        </w:rPr>
        <w:t>p., Ns., M.K</w:t>
      </w:r>
      <w:r w:rsidRPr="00BB2F12">
        <w:rPr>
          <w:spacing w:val="-1"/>
          <w:sz w:val="24"/>
          <w:szCs w:val="24"/>
          <w:u w:val="single"/>
        </w:rPr>
        <w:t>e</w:t>
      </w:r>
      <w:r w:rsidRPr="00BB2F12">
        <w:rPr>
          <w:sz w:val="24"/>
          <w:szCs w:val="24"/>
          <w:u w:val="single"/>
        </w:rPr>
        <w:t>p</w:t>
      </w:r>
    </w:p>
    <w:p w14:paraId="728F6054" w14:textId="77777777" w:rsidR="00D732E2" w:rsidRPr="00BB2F12" w:rsidRDefault="00F026FE">
      <w:pPr>
        <w:spacing w:line="260" w:lineRule="exact"/>
        <w:ind w:left="881" w:right="1947"/>
        <w:jc w:val="center"/>
        <w:rPr>
          <w:position w:val="-1"/>
          <w:sz w:val="24"/>
          <w:szCs w:val="24"/>
          <w:lang w:val="fi-FI"/>
        </w:rPr>
      </w:pPr>
      <w:r w:rsidRPr="00BB2F12">
        <w:rPr>
          <w:spacing w:val="2"/>
          <w:position w:val="-1"/>
          <w:sz w:val="24"/>
          <w:szCs w:val="24"/>
          <w:lang w:val="fi-FI"/>
        </w:rPr>
        <w:t>N</w:t>
      </w:r>
      <w:r w:rsidRPr="00BB2F12">
        <w:rPr>
          <w:spacing w:val="-3"/>
          <w:position w:val="-1"/>
          <w:sz w:val="24"/>
          <w:szCs w:val="24"/>
          <w:lang w:val="fi-FI"/>
        </w:rPr>
        <w:t>I</w:t>
      </w:r>
      <w:r w:rsidRPr="00BB2F12">
        <w:rPr>
          <w:position w:val="-1"/>
          <w:sz w:val="24"/>
          <w:szCs w:val="24"/>
          <w:lang w:val="fi-FI"/>
        </w:rPr>
        <w:t>D</w:t>
      </w:r>
      <w:r w:rsidRPr="00BB2F12">
        <w:rPr>
          <w:spacing w:val="-1"/>
          <w:position w:val="-1"/>
          <w:sz w:val="24"/>
          <w:szCs w:val="24"/>
          <w:lang w:val="fi-FI"/>
        </w:rPr>
        <w:t>N</w:t>
      </w:r>
      <w:r w:rsidRPr="00BB2F12">
        <w:rPr>
          <w:position w:val="-1"/>
          <w:sz w:val="24"/>
          <w:szCs w:val="24"/>
          <w:lang w:val="fi-FI"/>
        </w:rPr>
        <w:t>. 071</w:t>
      </w:r>
      <w:r w:rsidR="00DE4E38" w:rsidRPr="00BB2F12">
        <w:rPr>
          <w:position w:val="-1"/>
          <w:sz w:val="24"/>
          <w:szCs w:val="24"/>
          <w:lang w:val="fi-FI"/>
        </w:rPr>
        <w:t>1097801</w:t>
      </w:r>
    </w:p>
    <w:p w14:paraId="2E2D9D49" w14:textId="62842989" w:rsidR="00DE4E38" w:rsidRPr="00BB2F12" w:rsidRDefault="00DE4E38">
      <w:pPr>
        <w:spacing w:line="260" w:lineRule="exact"/>
        <w:ind w:left="881" w:right="1947"/>
        <w:jc w:val="center"/>
        <w:rPr>
          <w:sz w:val="24"/>
          <w:szCs w:val="24"/>
          <w:lang w:val="fi-FI"/>
        </w:rPr>
        <w:sectPr w:rsidR="00DE4E38" w:rsidRPr="00BB2F12">
          <w:type w:val="continuous"/>
          <w:pgSz w:w="16840" w:h="11920" w:orient="landscape"/>
          <w:pgMar w:top="1580" w:right="620" w:bottom="280" w:left="780" w:header="720" w:footer="720" w:gutter="0"/>
          <w:cols w:num="2" w:space="720" w:equalWidth="0">
            <w:col w:w="5213" w:space="5404"/>
            <w:col w:w="4823"/>
          </w:cols>
        </w:sectPr>
      </w:pPr>
    </w:p>
    <w:p w14:paraId="26F7D396" w14:textId="77777777" w:rsidR="00D732E2" w:rsidRPr="00BB2F12" w:rsidRDefault="00D732E2">
      <w:pPr>
        <w:spacing w:line="200" w:lineRule="exact"/>
        <w:rPr>
          <w:lang w:val="fi-FI"/>
        </w:rPr>
      </w:pPr>
    </w:p>
    <w:p w14:paraId="0C7CE1B6" w14:textId="77777777" w:rsidR="00D732E2" w:rsidRPr="00BB2F12" w:rsidRDefault="00D732E2">
      <w:pPr>
        <w:spacing w:line="200" w:lineRule="exact"/>
        <w:rPr>
          <w:lang w:val="fi-FI"/>
        </w:rPr>
      </w:pPr>
    </w:p>
    <w:p w14:paraId="2DEBA9C8" w14:textId="77777777" w:rsidR="00D732E2" w:rsidRPr="00BB2F12" w:rsidRDefault="00D732E2">
      <w:pPr>
        <w:spacing w:line="200" w:lineRule="exact"/>
        <w:rPr>
          <w:lang w:val="fi-FI"/>
        </w:rPr>
      </w:pPr>
    </w:p>
    <w:p w14:paraId="44DD2D01" w14:textId="38CDD161" w:rsidR="00D732E2" w:rsidRPr="00BB2F12" w:rsidRDefault="00B73270">
      <w:pPr>
        <w:spacing w:line="200" w:lineRule="exact"/>
        <w:rPr>
          <w:lang w:val="fi-FI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0B0A31" wp14:editId="23E58FE4">
                <wp:simplePos x="0" y="0"/>
                <wp:positionH relativeFrom="column">
                  <wp:posOffset>3438525</wp:posOffset>
                </wp:positionH>
                <wp:positionV relativeFrom="paragraph">
                  <wp:posOffset>35560</wp:posOffset>
                </wp:positionV>
                <wp:extent cx="2981325" cy="15049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2E424" w14:textId="5480A731" w:rsidR="00E71171" w:rsidRDefault="00E71171" w:rsidP="00DE4E38">
                            <w:pPr>
                              <w:spacing w:before="29"/>
                              <w:ind w:right="17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E4E38">
                              <w:rPr>
                                <w:sz w:val="24"/>
                                <w:szCs w:val="24"/>
                              </w:rPr>
                              <w:t>Direktur</w:t>
                            </w:r>
                          </w:p>
                          <w:p w14:paraId="669ADCF0" w14:textId="5E1AD0BB" w:rsidR="00E71171" w:rsidRDefault="00E71171" w:rsidP="00DE4E38">
                            <w:pPr>
                              <w:spacing w:before="29"/>
                              <w:ind w:right="17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C68534" w14:textId="6BF0EB9D" w:rsidR="00E71171" w:rsidRDefault="00E71171" w:rsidP="00DE4E38">
                            <w:pPr>
                              <w:spacing w:before="29"/>
                              <w:ind w:right="17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8BCA11" w14:textId="51D3B488" w:rsidR="00E71171" w:rsidRDefault="00E71171" w:rsidP="00DE4E38">
                            <w:pPr>
                              <w:spacing w:before="29"/>
                              <w:ind w:right="17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C1B4C0" w14:textId="3F400071" w:rsidR="00E71171" w:rsidRDefault="00E71171" w:rsidP="00DE4E38">
                            <w:pPr>
                              <w:spacing w:before="29"/>
                              <w:ind w:right="17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5DCEF6" w14:textId="1D139918" w:rsidR="00E71171" w:rsidRPr="00BB2F12" w:rsidRDefault="00E71171" w:rsidP="000709B9">
                            <w:pPr>
                              <w:spacing w:before="29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2F12">
                              <w:rPr>
                                <w:sz w:val="24"/>
                                <w:szCs w:val="24"/>
                                <w:u w:val="single"/>
                              </w:rPr>
                              <w:t>Edy Siswantoro, S.Kep., Ns., M.Kep</w:t>
                            </w:r>
                          </w:p>
                          <w:p w14:paraId="13E4E88A" w14:textId="3AF15EDD" w:rsidR="00E71171" w:rsidRPr="00DE4E38" w:rsidRDefault="00E71171" w:rsidP="000709B9">
                            <w:pPr>
                              <w:spacing w:before="2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NIDN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</w:rPr>
                              <w:t>.</w:t>
                            </w:r>
                            <w:r w:rsidRPr="009C4E6E">
                              <w:rPr>
                                <w:sz w:val="24"/>
                                <w:szCs w:val="24"/>
                              </w:rPr>
                              <w:t>0728087403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0.75pt;margin-top:2.8pt;width:234.75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" fillcolor="white [3201]" stroked="f" strokeweight=".5pt">
                <v:path arrowok="t"/>
                <v:textbox>
                  <w:txbxContent>
                    <w:p w14:paraId="2942E424" w14:textId="5480A731" w:rsidR="00E71171" w:rsidRDefault="00E71171" w:rsidP="00DE4E38">
                      <w:pPr>
                        <w:spacing w:before="29"/>
                        <w:ind w:right="1730"/>
                        <w:jc w:val="right"/>
                        <w:rPr>
                          <w:sz w:val="24"/>
                          <w:szCs w:val="24"/>
                        </w:rPr>
                      </w:pPr>
                      <w:r w:rsidRPr="00DE4E38">
                        <w:rPr>
                          <w:sz w:val="24"/>
                          <w:szCs w:val="24"/>
                        </w:rPr>
                        <w:t>Direktur</w:t>
                      </w:r>
                    </w:p>
                    <w:p w14:paraId="669ADCF0" w14:textId="5E1AD0BB" w:rsidR="00E71171" w:rsidRDefault="00E71171" w:rsidP="00DE4E38">
                      <w:pPr>
                        <w:spacing w:before="29"/>
                        <w:ind w:right="173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45C68534" w14:textId="6BF0EB9D" w:rsidR="00E71171" w:rsidRDefault="00E71171" w:rsidP="00DE4E38">
                      <w:pPr>
                        <w:spacing w:before="29"/>
                        <w:ind w:right="173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148BCA11" w14:textId="51D3B488" w:rsidR="00E71171" w:rsidRDefault="00E71171" w:rsidP="00DE4E38">
                      <w:pPr>
                        <w:spacing w:before="29"/>
                        <w:ind w:right="173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41C1B4C0" w14:textId="3F400071" w:rsidR="00E71171" w:rsidRDefault="00E71171" w:rsidP="00DE4E38">
                      <w:pPr>
                        <w:spacing w:before="29"/>
                        <w:ind w:right="173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155DCEF6" w14:textId="1D139918" w:rsidR="00E71171" w:rsidRPr="00BB2F12" w:rsidRDefault="00E71171" w:rsidP="000709B9">
                      <w:pPr>
                        <w:spacing w:before="29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B2F12">
                        <w:rPr>
                          <w:sz w:val="24"/>
                          <w:szCs w:val="24"/>
                          <w:u w:val="single"/>
                        </w:rPr>
                        <w:t>Edy Siswantoro, S.Kep., Ns., M.Kep</w:t>
                      </w:r>
                    </w:p>
                    <w:p w14:paraId="13E4E88A" w14:textId="3AF15EDD" w:rsidR="00E71171" w:rsidRPr="00DE4E38" w:rsidRDefault="00E71171" w:rsidP="000709B9">
                      <w:pPr>
                        <w:spacing w:before="2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NIDN</w:t>
                      </w:r>
                      <w:r>
                        <w:rPr>
                          <w:b/>
                          <w:spacing w:val="1"/>
                          <w:w w:val="99"/>
                        </w:rPr>
                        <w:t>.</w:t>
                      </w:r>
                      <w:r w:rsidRPr="009C4E6E">
                        <w:rPr>
                          <w:sz w:val="24"/>
                          <w:szCs w:val="24"/>
                        </w:rPr>
                        <w:t>0728087403</w:t>
                      </w:r>
                    </w:p>
                  </w:txbxContent>
                </v:textbox>
              </v:shape>
            </w:pict>
          </mc:Fallback>
        </mc:AlternateContent>
      </w:r>
    </w:p>
    <w:p w14:paraId="741466E9" w14:textId="77777777" w:rsidR="00D732E2" w:rsidRPr="00BB2F12" w:rsidRDefault="00D732E2">
      <w:pPr>
        <w:spacing w:line="200" w:lineRule="exact"/>
        <w:rPr>
          <w:lang w:val="fi-FI"/>
        </w:rPr>
      </w:pPr>
    </w:p>
    <w:p w14:paraId="4DBCF9E5" w14:textId="77777777" w:rsidR="00D732E2" w:rsidRPr="00BB2F12" w:rsidRDefault="00D732E2">
      <w:pPr>
        <w:spacing w:line="200" w:lineRule="exact"/>
        <w:rPr>
          <w:lang w:val="fi-FI"/>
        </w:rPr>
      </w:pPr>
    </w:p>
    <w:p w14:paraId="65CBACC4" w14:textId="77777777" w:rsidR="00D732E2" w:rsidRPr="00BB2F12" w:rsidRDefault="00D732E2">
      <w:pPr>
        <w:spacing w:line="200" w:lineRule="exact"/>
        <w:rPr>
          <w:lang w:val="fi-FI"/>
        </w:rPr>
      </w:pPr>
    </w:p>
    <w:p w14:paraId="51AFCE98" w14:textId="77777777" w:rsidR="00D732E2" w:rsidRPr="00BB2F12" w:rsidRDefault="00D732E2">
      <w:pPr>
        <w:spacing w:line="200" w:lineRule="exact"/>
        <w:rPr>
          <w:lang w:val="fi-FI"/>
        </w:rPr>
      </w:pPr>
    </w:p>
    <w:p w14:paraId="60956C91" w14:textId="77777777" w:rsidR="00D732E2" w:rsidRPr="00BB2F12" w:rsidRDefault="00D732E2">
      <w:pPr>
        <w:spacing w:line="200" w:lineRule="exact"/>
        <w:rPr>
          <w:lang w:val="fi-FI"/>
        </w:rPr>
      </w:pPr>
    </w:p>
    <w:p w14:paraId="5F72DE3A" w14:textId="77777777" w:rsidR="00D732E2" w:rsidRPr="00BB2F12" w:rsidRDefault="00D732E2">
      <w:pPr>
        <w:spacing w:line="200" w:lineRule="exact"/>
        <w:rPr>
          <w:lang w:val="fi-FI"/>
        </w:rPr>
      </w:pPr>
    </w:p>
    <w:p w14:paraId="54C431F5" w14:textId="77777777" w:rsidR="00D732E2" w:rsidRPr="00BB2F12" w:rsidRDefault="00D732E2">
      <w:pPr>
        <w:spacing w:line="200" w:lineRule="exact"/>
        <w:rPr>
          <w:lang w:val="fi-FI"/>
        </w:rPr>
      </w:pPr>
    </w:p>
    <w:p w14:paraId="05BD6A82" w14:textId="77777777" w:rsidR="00D732E2" w:rsidRPr="00BB2F12" w:rsidRDefault="00D732E2">
      <w:pPr>
        <w:spacing w:line="200" w:lineRule="exact"/>
        <w:rPr>
          <w:lang w:val="fi-FI"/>
        </w:rPr>
      </w:pPr>
    </w:p>
    <w:p w14:paraId="4EABC349" w14:textId="77777777" w:rsidR="00D732E2" w:rsidRPr="00BB2F12" w:rsidRDefault="00D732E2">
      <w:pPr>
        <w:spacing w:line="200" w:lineRule="exact"/>
        <w:rPr>
          <w:lang w:val="fi-FI"/>
        </w:rPr>
      </w:pPr>
    </w:p>
    <w:p w14:paraId="2E6F9AFE" w14:textId="77777777" w:rsidR="00D732E2" w:rsidRPr="00BB2F12" w:rsidRDefault="00D732E2">
      <w:pPr>
        <w:spacing w:line="200" w:lineRule="exact"/>
        <w:rPr>
          <w:lang w:val="fi-FI"/>
        </w:rPr>
      </w:pPr>
    </w:p>
    <w:p w14:paraId="0A99C317" w14:textId="77777777" w:rsidR="00D732E2" w:rsidRPr="00BB2F12" w:rsidRDefault="00D732E2">
      <w:pPr>
        <w:spacing w:line="200" w:lineRule="exact"/>
        <w:rPr>
          <w:lang w:val="fi-FI"/>
        </w:rPr>
      </w:pPr>
    </w:p>
    <w:p w14:paraId="47DE0167" w14:textId="77777777" w:rsidR="00D732E2" w:rsidRPr="00BB2F12" w:rsidRDefault="00D732E2">
      <w:pPr>
        <w:spacing w:line="200" w:lineRule="exact"/>
        <w:rPr>
          <w:lang w:val="fi-FI"/>
        </w:rPr>
      </w:pPr>
    </w:p>
    <w:p w14:paraId="2AE8A12A" w14:textId="77777777" w:rsidR="00D732E2" w:rsidRPr="00BB2F12" w:rsidRDefault="00D732E2">
      <w:pPr>
        <w:spacing w:line="200" w:lineRule="exact"/>
        <w:rPr>
          <w:lang w:val="fi-FI"/>
        </w:rPr>
      </w:pPr>
    </w:p>
    <w:p w14:paraId="397B8C71" w14:textId="77777777" w:rsidR="00D732E2" w:rsidRPr="00BB2F12" w:rsidRDefault="00D732E2">
      <w:pPr>
        <w:spacing w:line="200" w:lineRule="exact"/>
        <w:rPr>
          <w:lang w:val="fi-FI"/>
        </w:rPr>
      </w:pPr>
    </w:p>
    <w:p w14:paraId="53C7B021" w14:textId="77777777" w:rsidR="00D732E2" w:rsidRPr="00BB2F12" w:rsidRDefault="00D732E2">
      <w:pPr>
        <w:spacing w:before="2" w:line="260" w:lineRule="exact"/>
        <w:rPr>
          <w:sz w:val="26"/>
          <w:szCs w:val="26"/>
          <w:lang w:val="fi-FI"/>
        </w:rPr>
      </w:pPr>
    </w:p>
    <w:p w14:paraId="2EBCBD1A" w14:textId="77777777" w:rsidR="00D732E2" w:rsidRPr="00BB2F12" w:rsidRDefault="00F026FE">
      <w:pPr>
        <w:spacing w:before="18"/>
        <w:ind w:right="228"/>
        <w:jc w:val="right"/>
        <w:rPr>
          <w:rFonts w:ascii="Book Antiqua" w:eastAsia="Book Antiqua" w:hAnsi="Book Antiqua" w:cs="Book Antiqua"/>
          <w:sz w:val="24"/>
          <w:szCs w:val="24"/>
          <w:lang w:val="fi-FI"/>
        </w:rPr>
        <w:sectPr w:rsidR="00D732E2" w:rsidRPr="00BB2F12">
          <w:type w:val="continuous"/>
          <w:pgSz w:w="16840" w:h="11920" w:orient="landscape"/>
          <w:pgMar w:top="1580" w:right="620" w:bottom="280" w:left="780" w:header="720" w:footer="720" w:gutter="0"/>
          <w:cols w:space="720"/>
        </w:sectPr>
      </w:pPr>
      <w:r w:rsidRPr="00BB2F12">
        <w:rPr>
          <w:rFonts w:ascii="Book Antiqua" w:eastAsia="Book Antiqua" w:hAnsi="Book Antiqua" w:cs="Book Antiqua"/>
          <w:b/>
          <w:sz w:val="24"/>
          <w:szCs w:val="24"/>
          <w:lang w:val="fi-FI"/>
        </w:rPr>
        <w:t>11</w:t>
      </w:r>
    </w:p>
    <w:p w14:paraId="19AF637E" w14:textId="77777777" w:rsidR="00D732E2" w:rsidRPr="00BB2F12" w:rsidRDefault="00D732E2">
      <w:pPr>
        <w:spacing w:line="200" w:lineRule="exact"/>
        <w:rPr>
          <w:lang w:val="fi-FI"/>
        </w:rPr>
      </w:pPr>
    </w:p>
    <w:p w14:paraId="78889277" w14:textId="77777777" w:rsidR="00D732E2" w:rsidRPr="00BB2F12" w:rsidRDefault="00D732E2">
      <w:pPr>
        <w:spacing w:before="3" w:line="260" w:lineRule="exact"/>
        <w:rPr>
          <w:sz w:val="26"/>
          <w:szCs w:val="26"/>
          <w:lang w:val="fi-FI"/>
        </w:rPr>
      </w:pPr>
    </w:p>
    <w:p w14:paraId="2A67DA30" w14:textId="70A99CF1" w:rsidR="00D732E2" w:rsidRPr="00BB2F12" w:rsidRDefault="00F026FE" w:rsidP="00BB2F12">
      <w:pPr>
        <w:spacing w:line="280" w:lineRule="exact"/>
        <w:ind w:left="119" w:right="-3598"/>
        <w:rPr>
          <w:rFonts w:ascii="Calibri" w:eastAsia="Calibri" w:hAnsi="Calibri" w:cs="Calibri"/>
          <w:sz w:val="24"/>
          <w:szCs w:val="24"/>
          <w:lang w:val="fi-FI"/>
        </w:rPr>
      </w:pP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Lam</w:t>
      </w:r>
      <w:r w:rsidRP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pir</w:t>
      </w: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BB2F12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n</w:t>
      </w:r>
      <w:r w:rsidRP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 xml:space="preserve"> </w:t>
      </w:r>
      <w:r w:rsidRPr="00BB2F12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1. H</w:t>
      </w: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l</w:t>
      </w: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ama</w:t>
      </w:r>
      <w:r w:rsidRP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n</w:t>
      </w:r>
      <w:r w:rsid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 xml:space="preserve"> </w:t>
      </w:r>
      <w:r w:rsidRPr="00BB2F12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Ju</w:t>
      </w:r>
      <w:r w:rsidRP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du</w:t>
      </w:r>
      <w:r w:rsidRPr="00BB2F12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  <w:lang w:val="fi-FI"/>
        </w:rPr>
        <w:t>l</w:t>
      </w:r>
      <w:r w:rsidR="00BB2F12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  <w:lang w:val="fi-FI"/>
        </w:rPr>
        <w:t xml:space="preserve"> </w:t>
      </w: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Ma</w:t>
      </w:r>
      <w:r w:rsidRPr="00BB2F12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k</w:t>
      </w: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BB2F12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l</w:t>
      </w:r>
      <w:r w:rsidRPr="00BB2F12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BB2F12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h</w:t>
      </w:r>
    </w:p>
    <w:p w14:paraId="6D2A401F" w14:textId="77777777" w:rsidR="00D732E2" w:rsidRPr="00BB2F12" w:rsidRDefault="00F026FE">
      <w:pPr>
        <w:spacing w:before="50"/>
        <w:rPr>
          <w:rFonts w:ascii="Calibri" w:eastAsia="Calibri" w:hAnsi="Calibri" w:cs="Calibri"/>
          <w:sz w:val="24"/>
          <w:szCs w:val="24"/>
          <w:lang w:val="fi-FI"/>
        </w:rPr>
        <w:sectPr w:rsidR="00D732E2" w:rsidRPr="00BB2F12">
          <w:footerReference w:type="default" r:id="rId19"/>
          <w:pgSz w:w="11920" w:h="16860"/>
          <w:pgMar w:top="800" w:right="1680" w:bottom="280" w:left="1300" w:header="0" w:footer="0" w:gutter="0"/>
          <w:cols w:num="2" w:space="720" w:equalWidth="0">
            <w:col w:w="3632" w:space="560"/>
            <w:col w:w="4748"/>
          </w:cols>
        </w:sectPr>
      </w:pPr>
      <w:r w:rsidRPr="00BB2F12">
        <w:rPr>
          <w:lang w:val="fi-FI"/>
        </w:rPr>
        <w:br w:type="column"/>
      </w:r>
      <w:r w:rsidRPr="00BB2F12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fi-FI"/>
        </w:rPr>
        <w:lastRenderedPageBreak/>
        <w:t>TA</w:t>
      </w:r>
      <w:r w:rsidRPr="00BB2F12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fi-FI"/>
        </w:rPr>
        <w:t>M</w:t>
      </w:r>
      <w:r w:rsidRPr="00BB2F12">
        <w:rPr>
          <w:rFonts w:ascii="Calibri" w:eastAsia="Calibri" w:hAnsi="Calibri" w:cs="Calibri"/>
          <w:b/>
          <w:color w:val="FF0000"/>
          <w:sz w:val="24"/>
          <w:szCs w:val="24"/>
          <w:lang w:val="fi-FI"/>
        </w:rPr>
        <w:t>B</w:t>
      </w:r>
      <w:r w:rsidRPr="00BB2F12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fi-FI"/>
        </w:rPr>
        <w:t>A</w:t>
      </w:r>
      <w:r w:rsidRPr="00BB2F12">
        <w:rPr>
          <w:rFonts w:ascii="Calibri" w:eastAsia="Calibri" w:hAnsi="Calibri" w:cs="Calibri"/>
          <w:b/>
          <w:color w:val="FF0000"/>
          <w:sz w:val="24"/>
          <w:szCs w:val="24"/>
          <w:lang w:val="fi-FI"/>
        </w:rPr>
        <w:t>H</w:t>
      </w:r>
      <w:r w:rsidRPr="00BB2F12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fi-FI"/>
        </w:rPr>
        <w:t>A</w:t>
      </w:r>
      <w:r w:rsidRPr="00BB2F12">
        <w:rPr>
          <w:rFonts w:ascii="Calibri" w:eastAsia="Calibri" w:hAnsi="Calibri" w:cs="Calibri"/>
          <w:b/>
          <w:color w:val="FF0000"/>
          <w:sz w:val="24"/>
          <w:szCs w:val="24"/>
          <w:lang w:val="fi-FI"/>
        </w:rPr>
        <w:t>N</w:t>
      </w:r>
    </w:p>
    <w:p w14:paraId="08EAD98E" w14:textId="77777777" w:rsidR="00D732E2" w:rsidRPr="00BB2F12" w:rsidRDefault="00D732E2">
      <w:pPr>
        <w:spacing w:line="140" w:lineRule="exact"/>
        <w:rPr>
          <w:sz w:val="14"/>
          <w:szCs w:val="14"/>
          <w:lang w:val="fi-FI"/>
        </w:rPr>
      </w:pPr>
    </w:p>
    <w:p w14:paraId="34A8CC77" w14:textId="77777777" w:rsidR="00D732E2" w:rsidRPr="00BB2F12" w:rsidRDefault="00D732E2">
      <w:pPr>
        <w:spacing w:line="200" w:lineRule="exact"/>
        <w:rPr>
          <w:lang w:val="fi-FI"/>
        </w:rPr>
      </w:pPr>
    </w:p>
    <w:p w14:paraId="4AB8CDB1" w14:textId="77777777" w:rsidR="00D732E2" w:rsidRPr="00BB2F12" w:rsidRDefault="00D732E2">
      <w:pPr>
        <w:spacing w:line="200" w:lineRule="exact"/>
        <w:rPr>
          <w:lang w:val="fi-FI"/>
        </w:rPr>
      </w:pPr>
    </w:p>
    <w:p w14:paraId="2EB7DEB0" w14:textId="44F5D9CB" w:rsidR="00D732E2" w:rsidRPr="00BB2F12" w:rsidRDefault="00F026FE">
      <w:pPr>
        <w:spacing w:before="11" w:line="280" w:lineRule="exact"/>
        <w:ind w:left="4241" w:right="3259"/>
        <w:jc w:val="center"/>
        <w:rPr>
          <w:rFonts w:ascii="Calibri" w:eastAsia="Calibri" w:hAnsi="Calibri" w:cs="Calibri"/>
          <w:sz w:val="24"/>
          <w:szCs w:val="24"/>
          <w:lang w:val="fi-FI"/>
        </w:rPr>
      </w:pPr>
      <w:r w:rsidRPr="00BB2F12">
        <w:rPr>
          <w:rFonts w:ascii="Calibri" w:eastAsia="Calibri" w:hAnsi="Calibri" w:cs="Calibri"/>
          <w:sz w:val="24"/>
          <w:szCs w:val="24"/>
          <w:lang w:val="fi-FI"/>
        </w:rPr>
        <w:t>J</w:t>
      </w:r>
      <w:r w:rsidRPr="00BB2F12">
        <w:rPr>
          <w:rFonts w:ascii="Calibri" w:eastAsia="Calibri" w:hAnsi="Calibri" w:cs="Calibri"/>
          <w:spacing w:val="1"/>
          <w:sz w:val="24"/>
          <w:szCs w:val="24"/>
          <w:lang w:val="fi-FI"/>
        </w:rPr>
        <w:t>ud</w:t>
      </w:r>
      <w:r w:rsidRPr="00BB2F12">
        <w:rPr>
          <w:rFonts w:ascii="Calibri" w:eastAsia="Calibri" w:hAnsi="Calibri" w:cs="Calibri"/>
          <w:spacing w:val="-1"/>
          <w:sz w:val="24"/>
          <w:szCs w:val="24"/>
          <w:lang w:val="fi-FI"/>
        </w:rPr>
        <w:t>u</w:t>
      </w:r>
      <w:r w:rsidRPr="00BB2F12">
        <w:rPr>
          <w:rFonts w:ascii="Calibri" w:eastAsia="Calibri" w:hAnsi="Calibri" w:cs="Calibri"/>
          <w:sz w:val="24"/>
          <w:szCs w:val="24"/>
          <w:lang w:val="fi-FI"/>
        </w:rPr>
        <w:t>l</w:t>
      </w:r>
      <w:r w:rsidR="00BB2F12" w:rsidRPr="00BB2F12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Pr="00BB2F12">
        <w:rPr>
          <w:rFonts w:ascii="Calibri" w:eastAsia="Calibri" w:hAnsi="Calibri" w:cs="Calibri"/>
          <w:spacing w:val="1"/>
          <w:sz w:val="24"/>
          <w:szCs w:val="24"/>
          <w:lang w:val="fi-FI"/>
        </w:rPr>
        <w:t>M</w:t>
      </w:r>
      <w:r w:rsidRPr="00BB2F12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BB2F12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BB2F12">
        <w:rPr>
          <w:rFonts w:ascii="Calibri" w:eastAsia="Calibri" w:hAnsi="Calibri" w:cs="Calibri"/>
          <w:sz w:val="24"/>
          <w:szCs w:val="24"/>
          <w:lang w:val="fi-FI"/>
        </w:rPr>
        <w:t>alah</w:t>
      </w:r>
    </w:p>
    <w:p w14:paraId="5EE6C22E" w14:textId="77777777" w:rsidR="00D732E2" w:rsidRPr="00BB2F12" w:rsidRDefault="00D732E2">
      <w:pPr>
        <w:spacing w:before="8" w:line="160" w:lineRule="exact"/>
        <w:rPr>
          <w:sz w:val="17"/>
          <w:szCs w:val="17"/>
          <w:lang w:val="fi-FI"/>
        </w:rPr>
      </w:pPr>
    </w:p>
    <w:p w14:paraId="55B43A0C" w14:textId="77777777" w:rsidR="00D732E2" w:rsidRPr="00BB2F12" w:rsidRDefault="00D732E2">
      <w:pPr>
        <w:spacing w:line="200" w:lineRule="exact"/>
        <w:rPr>
          <w:lang w:val="fi-FI"/>
        </w:rPr>
      </w:pPr>
    </w:p>
    <w:p w14:paraId="7E23C84E" w14:textId="77777777" w:rsidR="00D732E2" w:rsidRPr="00BB2F12" w:rsidRDefault="00D732E2">
      <w:pPr>
        <w:spacing w:line="200" w:lineRule="exact"/>
        <w:rPr>
          <w:lang w:val="fi-FI"/>
        </w:rPr>
      </w:pPr>
    </w:p>
    <w:p w14:paraId="3DC85265" w14:textId="77777777" w:rsidR="00D732E2" w:rsidRPr="00BB2F12" w:rsidRDefault="00D732E2">
      <w:pPr>
        <w:spacing w:line="200" w:lineRule="exact"/>
        <w:rPr>
          <w:lang w:val="fi-FI"/>
        </w:rPr>
      </w:pPr>
    </w:p>
    <w:p w14:paraId="490DC27C" w14:textId="77777777" w:rsidR="00D732E2" w:rsidRPr="00BB2F12" w:rsidRDefault="00D732E2">
      <w:pPr>
        <w:spacing w:line="200" w:lineRule="exact"/>
        <w:rPr>
          <w:lang w:val="fi-FI"/>
        </w:rPr>
      </w:pPr>
    </w:p>
    <w:p w14:paraId="2FEAE810" w14:textId="77777777" w:rsidR="00D732E2" w:rsidRPr="00BB2F12" w:rsidRDefault="00D732E2">
      <w:pPr>
        <w:spacing w:line="200" w:lineRule="exact"/>
        <w:rPr>
          <w:lang w:val="fi-FI"/>
        </w:rPr>
      </w:pPr>
    </w:p>
    <w:p w14:paraId="61D57F8F" w14:textId="1A443018" w:rsidR="00D732E2" w:rsidRDefault="00BB2F12">
      <w:pPr>
        <w:ind w:left="3922"/>
      </w:pPr>
      <w:r>
        <w:rPr>
          <w:noProof/>
          <w:lang w:val="id-ID" w:eastAsia="id-ID"/>
        </w:rPr>
        <w:drawing>
          <wp:inline distT="0" distB="0" distL="0" distR="0" wp14:anchorId="2E77ABAB" wp14:editId="4E3D21BD">
            <wp:extent cx="11239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B714E" w14:textId="77777777" w:rsidR="00D732E2" w:rsidRDefault="00D732E2">
      <w:pPr>
        <w:spacing w:line="200" w:lineRule="exact"/>
      </w:pPr>
    </w:p>
    <w:p w14:paraId="3E86ADCE" w14:textId="77777777" w:rsidR="00D732E2" w:rsidRDefault="00D732E2">
      <w:pPr>
        <w:spacing w:line="200" w:lineRule="exact"/>
      </w:pPr>
    </w:p>
    <w:p w14:paraId="4FC683F6" w14:textId="77777777" w:rsidR="00D732E2" w:rsidRDefault="00D732E2">
      <w:pPr>
        <w:spacing w:line="200" w:lineRule="exact"/>
      </w:pPr>
    </w:p>
    <w:p w14:paraId="0DC16331" w14:textId="77777777" w:rsidR="00D732E2" w:rsidRDefault="00D732E2">
      <w:pPr>
        <w:spacing w:before="14" w:line="200" w:lineRule="exact"/>
      </w:pPr>
    </w:p>
    <w:p w14:paraId="4F06F4B7" w14:textId="77777777" w:rsidR="00D732E2" w:rsidRPr="00E661B7" w:rsidRDefault="00F026FE">
      <w:pPr>
        <w:spacing w:before="11"/>
        <w:ind w:left="4412" w:right="3425"/>
        <w:jc w:val="center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hs</w:t>
      </w:r>
    </w:p>
    <w:p w14:paraId="58E6E6DF" w14:textId="77777777" w:rsidR="00D732E2" w:rsidRPr="00E661B7" w:rsidRDefault="00F026FE">
      <w:pPr>
        <w:spacing w:before="74"/>
        <w:ind w:left="4706" w:right="3723"/>
        <w:jc w:val="center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IM</w:t>
      </w:r>
    </w:p>
    <w:p w14:paraId="2D33E369" w14:textId="77777777" w:rsidR="00D732E2" w:rsidRPr="00E661B7" w:rsidRDefault="00D732E2">
      <w:pPr>
        <w:spacing w:before="6" w:line="120" w:lineRule="exact"/>
        <w:rPr>
          <w:sz w:val="12"/>
          <w:szCs w:val="12"/>
          <w:lang w:val="fi-FI"/>
        </w:rPr>
      </w:pPr>
    </w:p>
    <w:p w14:paraId="3AA80A49" w14:textId="77777777" w:rsidR="00D732E2" w:rsidRPr="00E661B7" w:rsidRDefault="00D732E2">
      <w:pPr>
        <w:spacing w:line="200" w:lineRule="exact"/>
        <w:rPr>
          <w:lang w:val="fi-FI"/>
        </w:rPr>
      </w:pPr>
    </w:p>
    <w:p w14:paraId="5B9F75E0" w14:textId="77777777" w:rsidR="00D732E2" w:rsidRPr="00E661B7" w:rsidRDefault="00D732E2">
      <w:pPr>
        <w:spacing w:line="200" w:lineRule="exact"/>
        <w:rPr>
          <w:lang w:val="fi-FI"/>
        </w:rPr>
      </w:pPr>
    </w:p>
    <w:p w14:paraId="0F79E6AC" w14:textId="77777777" w:rsidR="00D732E2" w:rsidRPr="00E661B7" w:rsidRDefault="00D732E2">
      <w:pPr>
        <w:spacing w:line="200" w:lineRule="exact"/>
        <w:rPr>
          <w:lang w:val="fi-FI"/>
        </w:rPr>
      </w:pPr>
    </w:p>
    <w:p w14:paraId="52931539" w14:textId="77777777" w:rsidR="00D732E2" w:rsidRPr="00E661B7" w:rsidRDefault="00D732E2">
      <w:pPr>
        <w:spacing w:line="200" w:lineRule="exact"/>
        <w:rPr>
          <w:lang w:val="fi-FI"/>
        </w:rPr>
      </w:pPr>
    </w:p>
    <w:p w14:paraId="6FA20325" w14:textId="77777777" w:rsidR="00D732E2" w:rsidRPr="00E661B7" w:rsidRDefault="00D732E2">
      <w:pPr>
        <w:spacing w:line="200" w:lineRule="exact"/>
        <w:rPr>
          <w:lang w:val="fi-FI"/>
        </w:rPr>
      </w:pPr>
    </w:p>
    <w:p w14:paraId="355FA1AC" w14:textId="77777777" w:rsidR="00D732E2" w:rsidRPr="00E661B7" w:rsidRDefault="00D732E2">
      <w:pPr>
        <w:spacing w:line="200" w:lineRule="exact"/>
        <w:rPr>
          <w:lang w:val="fi-FI"/>
        </w:rPr>
      </w:pPr>
    </w:p>
    <w:p w14:paraId="30CA0772" w14:textId="77777777" w:rsidR="00D732E2" w:rsidRPr="00E661B7" w:rsidRDefault="00D732E2">
      <w:pPr>
        <w:spacing w:line="200" w:lineRule="exact"/>
        <w:rPr>
          <w:lang w:val="fi-FI"/>
        </w:rPr>
      </w:pPr>
    </w:p>
    <w:p w14:paraId="518C7096" w14:textId="77777777" w:rsidR="00D732E2" w:rsidRPr="00E661B7" w:rsidRDefault="00D732E2">
      <w:pPr>
        <w:spacing w:line="200" w:lineRule="exact"/>
        <w:rPr>
          <w:lang w:val="fi-FI"/>
        </w:rPr>
      </w:pPr>
    </w:p>
    <w:p w14:paraId="13C811F9" w14:textId="77777777" w:rsidR="00D732E2" w:rsidRPr="00E661B7" w:rsidRDefault="00D732E2">
      <w:pPr>
        <w:spacing w:line="200" w:lineRule="exact"/>
        <w:rPr>
          <w:lang w:val="fi-FI"/>
        </w:rPr>
      </w:pPr>
    </w:p>
    <w:p w14:paraId="7D662B03" w14:textId="77777777" w:rsidR="00D732E2" w:rsidRPr="00E661B7" w:rsidRDefault="00D732E2">
      <w:pPr>
        <w:spacing w:line="200" w:lineRule="exact"/>
        <w:rPr>
          <w:lang w:val="fi-FI"/>
        </w:rPr>
      </w:pPr>
    </w:p>
    <w:p w14:paraId="538CFCB6" w14:textId="77777777" w:rsidR="00D732E2" w:rsidRPr="00E661B7" w:rsidRDefault="00D732E2">
      <w:pPr>
        <w:spacing w:line="200" w:lineRule="exact"/>
        <w:rPr>
          <w:lang w:val="fi-FI"/>
        </w:rPr>
      </w:pPr>
    </w:p>
    <w:p w14:paraId="62C7BE3D" w14:textId="1BE76920" w:rsidR="00D732E2" w:rsidRPr="00E661B7" w:rsidRDefault="00BB2F12">
      <w:pPr>
        <w:ind w:left="1843" w:right="1176" w:firstLine="3"/>
        <w:jc w:val="center"/>
        <w:rPr>
          <w:rFonts w:ascii="Calibri" w:eastAsia="Calibri" w:hAnsi="Calibri" w:cs="Calibri"/>
          <w:sz w:val="28"/>
          <w:szCs w:val="28"/>
          <w:lang w:val="fi-FI"/>
        </w:rPr>
      </w:pPr>
      <w:r w:rsidRPr="00E661B7">
        <w:rPr>
          <w:rFonts w:ascii="Calibri" w:eastAsia="Calibri" w:hAnsi="Calibri" w:cs="Calibri"/>
          <w:b/>
          <w:sz w:val="28"/>
          <w:szCs w:val="28"/>
          <w:lang w:val="fi-FI"/>
        </w:rPr>
        <w:t>AKADEMI KEPERAWATAN</w:t>
      </w:r>
      <w:r w:rsidR="00F026FE" w:rsidRPr="00E661B7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 xml:space="preserve"> </w:t>
      </w:r>
      <w:r w:rsidR="00F026FE" w:rsidRPr="00E661B7">
        <w:rPr>
          <w:rFonts w:ascii="Calibri" w:eastAsia="Calibri" w:hAnsi="Calibri" w:cs="Calibri"/>
          <w:b/>
          <w:sz w:val="28"/>
          <w:szCs w:val="28"/>
          <w:lang w:val="fi-FI"/>
        </w:rPr>
        <w:t>DI</w:t>
      </w:r>
      <w:r w:rsidR="00F026FE" w:rsidRPr="00E661B7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>A</w:t>
      </w:r>
      <w:r w:rsidR="00F026FE" w:rsidRPr="00E661B7">
        <w:rPr>
          <w:rFonts w:ascii="Calibri" w:eastAsia="Calibri" w:hAnsi="Calibri" w:cs="Calibri"/>
          <w:b/>
          <w:sz w:val="28"/>
          <w:szCs w:val="28"/>
          <w:lang w:val="fi-FI"/>
        </w:rPr>
        <w:t>N</w:t>
      </w:r>
      <w:r w:rsidR="00F026FE" w:rsidRPr="00E661B7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 xml:space="preserve"> </w:t>
      </w:r>
      <w:r w:rsidR="00F026FE" w:rsidRPr="00E661B7">
        <w:rPr>
          <w:rFonts w:ascii="Calibri" w:eastAsia="Calibri" w:hAnsi="Calibri" w:cs="Calibri"/>
          <w:b/>
          <w:sz w:val="28"/>
          <w:szCs w:val="28"/>
          <w:lang w:val="fi-FI"/>
        </w:rPr>
        <w:t>HU</w:t>
      </w:r>
      <w:r w:rsidR="00F026FE" w:rsidRPr="00E661B7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S</w:t>
      </w:r>
      <w:r w:rsidR="00F026FE" w:rsidRPr="00E661B7">
        <w:rPr>
          <w:rFonts w:ascii="Calibri" w:eastAsia="Calibri" w:hAnsi="Calibri" w:cs="Calibri"/>
          <w:b/>
          <w:sz w:val="28"/>
          <w:szCs w:val="28"/>
          <w:lang w:val="fi-FI"/>
        </w:rPr>
        <w:t>ADA MOJOKER</w:t>
      </w:r>
      <w:r w:rsidR="00F026FE" w:rsidRPr="00E661B7">
        <w:rPr>
          <w:rFonts w:ascii="Calibri" w:eastAsia="Calibri" w:hAnsi="Calibri" w:cs="Calibri"/>
          <w:b/>
          <w:spacing w:val="-3"/>
          <w:sz w:val="28"/>
          <w:szCs w:val="28"/>
          <w:lang w:val="fi-FI"/>
        </w:rPr>
        <w:t>T</w:t>
      </w:r>
      <w:r w:rsidR="00F026FE" w:rsidRPr="00E661B7">
        <w:rPr>
          <w:rFonts w:ascii="Calibri" w:eastAsia="Calibri" w:hAnsi="Calibri" w:cs="Calibri"/>
          <w:b/>
          <w:sz w:val="28"/>
          <w:szCs w:val="28"/>
          <w:lang w:val="fi-FI"/>
        </w:rPr>
        <w:t>O</w:t>
      </w:r>
    </w:p>
    <w:p w14:paraId="23DA081F" w14:textId="5E362851" w:rsidR="00D732E2" w:rsidRPr="00E661B7" w:rsidRDefault="00F026FE">
      <w:pPr>
        <w:spacing w:line="340" w:lineRule="exact"/>
        <w:ind w:left="4470" w:right="3808"/>
        <w:jc w:val="center"/>
        <w:rPr>
          <w:rFonts w:ascii="Calibri" w:eastAsia="Calibri" w:hAnsi="Calibri" w:cs="Calibri"/>
          <w:sz w:val="28"/>
          <w:szCs w:val="28"/>
          <w:lang w:val="fi-FI"/>
        </w:rPr>
        <w:sectPr w:rsidR="00D732E2" w:rsidRPr="00E661B7">
          <w:type w:val="continuous"/>
          <w:pgSz w:w="11920" w:h="16860"/>
          <w:pgMar w:top="1580" w:right="1680" w:bottom="280" w:left="1300" w:header="720" w:footer="720" w:gutter="0"/>
          <w:cols w:space="720"/>
        </w:sectPr>
      </w:pPr>
      <w:r w:rsidRPr="00E661B7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fi-FI"/>
        </w:rPr>
        <w:t>20</w:t>
      </w:r>
      <w:r w:rsidR="00D00A14" w:rsidRPr="00E661B7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fi-FI"/>
        </w:rPr>
        <w:t>2</w:t>
      </w:r>
      <w:r w:rsidR="00BB2F12" w:rsidRPr="00E661B7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fi-FI"/>
        </w:rPr>
        <w:t>3</w:t>
      </w:r>
    </w:p>
    <w:p w14:paraId="7E765E8E" w14:textId="77777777" w:rsidR="00D732E2" w:rsidRPr="00E661B7" w:rsidRDefault="00F026FE">
      <w:pPr>
        <w:spacing w:before="57" w:line="280" w:lineRule="exact"/>
        <w:ind w:left="119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lastRenderedPageBreak/>
        <w:t>Lam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pir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n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 xml:space="preserve"> 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 xml:space="preserve">2. 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Lem</w:t>
      </w:r>
      <w:r w:rsidRPr="00E661B7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fi-FI"/>
        </w:rPr>
        <w:t>b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r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P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e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rn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ya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ta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n</w:t>
      </w:r>
      <w:r w:rsidRPr="00E661B7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fi-FI"/>
        </w:rPr>
        <w:t xml:space="preserve"> 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(d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il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am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pir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k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nd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l</w:t>
      </w:r>
      <w:r w:rsidRPr="00E661B7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mma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k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l</w:t>
      </w:r>
      <w:r w:rsidRPr="00E661B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fi-FI"/>
        </w:rPr>
        <w:t>a</w:t>
      </w:r>
      <w:r w:rsidRPr="00E661B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fi-FI"/>
        </w:rPr>
        <w:t>h</w:t>
      </w:r>
      <w:r w:rsidRPr="00E661B7">
        <w:rPr>
          <w:rFonts w:ascii="Calibri" w:eastAsia="Calibri" w:hAnsi="Calibri" w:cs="Calibri"/>
          <w:b/>
          <w:sz w:val="24"/>
          <w:szCs w:val="24"/>
          <w:u w:val="single" w:color="000000"/>
          <w:lang w:val="fi-FI"/>
        </w:rPr>
        <w:t>)</w:t>
      </w:r>
    </w:p>
    <w:p w14:paraId="1E1670DD" w14:textId="77777777" w:rsidR="00D732E2" w:rsidRPr="00E661B7" w:rsidRDefault="00D732E2">
      <w:pPr>
        <w:spacing w:line="140" w:lineRule="exact"/>
        <w:rPr>
          <w:sz w:val="14"/>
          <w:szCs w:val="14"/>
          <w:lang w:val="fi-FI"/>
        </w:rPr>
      </w:pPr>
    </w:p>
    <w:p w14:paraId="5DF48AC0" w14:textId="77777777" w:rsidR="00D732E2" w:rsidRPr="00E661B7" w:rsidRDefault="00D732E2">
      <w:pPr>
        <w:spacing w:line="200" w:lineRule="exact"/>
        <w:rPr>
          <w:lang w:val="fi-FI"/>
        </w:rPr>
      </w:pPr>
    </w:p>
    <w:p w14:paraId="097BD7FF" w14:textId="77777777" w:rsidR="00D732E2" w:rsidRPr="00E661B7" w:rsidRDefault="00D732E2">
      <w:pPr>
        <w:spacing w:line="200" w:lineRule="exact"/>
        <w:rPr>
          <w:lang w:val="fi-FI"/>
        </w:rPr>
      </w:pPr>
    </w:p>
    <w:p w14:paraId="6F1A08DB" w14:textId="77777777" w:rsidR="00D732E2" w:rsidRPr="00E661B7" w:rsidRDefault="00F026FE">
      <w:pPr>
        <w:spacing w:before="11"/>
        <w:ind w:left="436" w:right="5735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ni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m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yat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4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nb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hw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a:</w:t>
      </w:r>
    </w:p>
    <w:p w14:paraId="54D2B4BD" w14:textId="77777777" w:rsidR="00D732E2" w:rsidRPr="00E661B7" w:rsidRDefault="00D732E2">
      <w:pPr>
        <w:spacing w:before="5" w:line="100" w:lineRule="exact"/>
        <w:rPr>
          <w:sz w:val="10"/>
          <w:szCs w:val="10"/>
          <w:lang w:val="fi-FI"/>
        </w:rPr>
      </w:pPr>
    </w:p>
    <w:p w14:paraId="326CA82D" w14:textId="77777777" w:rsidR="00D732E2" w:rsidRPr="00E661B7" w:rsidRDefault="00F026FE">
      <w:pPr>
        <w:spacing w:line="240" w:lineRule="exact"/>
        <w:ind w:left="436" w:right="66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sz w:val="24"/>
          <w:szCs w:val="24"/>
          <w:lang w:val="fi-FI"/>
        </w:rPr>
        <w:t>Kam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me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m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yai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o</w:t>
      </w:r>
      <w:r w:rsidRPr="00E661B7">
        <w:rPr>
          <w:rFonts w:ascii="Calibri" w:eastAsia="Calibri" w:hAnsi="Calibri" w:cs="Calibri"/>
          <w:spacing w:val="2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arim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ala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h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yang</w:t>
      </w:r>
      <w:r w:rsidRPr="00E661B7">
        <w:rPr>
          <w:rFonts w:ascii="Calibri" w:eastAsia="Calibri" w:hAnsi="Calibri" w:cs="Calibri"/>
          <w:spacing w:val="5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 xml:space="preserve">ias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ep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siji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alah</w:t>
      </w:r>
      <w:r w:rsidRPr="00E661B7">
        <w:rPr>
          <w:rFonts w:ascii="Calibri" w:eastAsia="Calibri" w:hAnsi="Calibri" w:cs="Calibri"/>
          <w:spacing w:val="5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</w:t>
      </w:r>
      <w:r w:rsidRPr="00E661B7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m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pacing w:val="4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 xml:space="preserve">l-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nh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ila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sak</w:t>
      </w:r>
    </w:p>
    <w:p w14:paraId="0D7CA74F" w14:textId="77777777" w:rsidR="00D732E2" w:rsidRPr="00E661B7" w:rsidRDefault="00D732E2">
      <w:pPr>
        <w:spacing w:before="7" w:line="100" w:lineRule="exact"/>
        <w:rPr>
          <w:sz w:val="11"/>
          <w:szCs w:val="11"/>
          <w:lang w:val="fi-FI"/>
        </w:rPr>
      </w:pPr>
    </w:p>
    <w:p w14:paraId="022B36D4" w14:textId="77777777" w:rsidR="00D732E2" w:rsidRPr="00E661B7" w:rsidRDefault="00F026FE">
      <w:pPr>
        <w:spacing w:line="240" w:lineRule="exact"/>
        <w:ind w:left="436" w:right="65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M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ala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h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al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hh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asil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ry</w:t>
      </w:r>
      <w:r w:rsidRPr="00E661B7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ami</w:t>
      </w:r>
      <w:r w:rsidRPr="00E661B7">
        <w:rPr>
          <w:rFonts w:ascii="Calibri" w:eastAsia="Calibri" w:hAnsi="Calibri" w:cs="Calibri"/>
          <w:spacing w:val="4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se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iri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b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me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arya o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E661B7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lain</w:t>
      </w:r>
      <w:r w:rsidRPr="00E661B7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ec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al</w:t>
      </w:r>
      <w:r w:rsidRPr="00E661B7">
        <w:rPr>
          <w:rFonts w:ascii="Calibri" w:eastAsia="Calibri" w:hAnsi="Calibri" w:cs="Calibri"/>
          <w:spacing w:val="5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</w:t>
      </w:r>
      <w:r w:rsidRPr="00E661B7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 xml:space="preserve">g 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el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lis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l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f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en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si, s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o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</w:t>
      </w:r>
      <w:r w:rsidRPr="00E661B7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 xml:space="preserve">g 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m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embu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at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ma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al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h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 xml:space="preserve">- 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un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.</w:t>
      </w:r>
    </w:p>
    <w:p w14:paraId="4EE30E2C" w14:textId="77777777" w:rsidR="00D732E2" w:rsidRPr="00E661B7" w:rsidRDefault="00D732E2">
      <w:pPr>
        <w:spacing w:before="10" w:line="100" w:lineRule="exact"/>
        <w:rPr>
          <w:sz w:val="11"/>
          <w:szCs w:val="11"/>
          <w:lang w:val="fi-FI"/>
        </w:rPr>
      </w:pPr>
    </w:p>
    <w:p w14:paraId="77A39FCD" w14:textId="77777777" w:rsidR="00D732E2" w:rsidRPr="00E661B7" w:rsidRDefault="00F026FE">
      <w:pPr>
        <w:spacing w:line="240" w:lineRule="exact"/>
        <w:ind w:left="436" w:right="66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E661B7">
        <w:rPr>
          <w:rFonts w:ascii="Calibri" w:eastAsia="Calibri" w:hAnsi="Calibri" w:cs="Calibri"/>
          <w:sz w:val="24"/>
          <w:szCs w:val="24"/>
          <w:lang w:val="fi-FI"/>
        </w:rPr>
        <w:t>Ji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em</w:t>
      </w:r>
      <w:r w:rsidRPr="00E661B7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nh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ar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uk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ya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2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j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j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 xml:space="preserve">emik,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am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ib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se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me</w:t>
      </w:r>
      <w:r w:rsidRPr="00E661B7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sa</w:t>
      </w:r>
      <w:r w:rsidRPr="00E661B7">
        <w:rPr>
          <w:rFonts w:ascii="Calibri" w:eastAsia="Calibri" w:hAnsi="Calibri" w:cs="Calibri"/>
          <w:spacing w:val="3"/>
          <w:sz w:val="24"/>
          <w:szCs w:val="24"/>
          <w:lang w:val="fi-FI"/>
        </w:rPr>
        <w:t>n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g- sises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ai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p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t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ran yang</w:t>
      </w:r>
      <w:r w:rsidRPr="00E661B7">
        <w:rPr>
          <w:rFonts w:ascii="Calibri" w:eastAsia="Calibri" w:hAnsi="Calibri" w:cs="Calibri"/>
          <w:spacing w:val="-2"/>
          <w:sz w:val="24"/>
          <w:szCs w:val="24"/>
          <w:lang w:val="fi-FI"/>
        </w:rPr>
        <w:t xml:space="preserve"> 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b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la</w:t>
      </w:r>
      <w:r w:rsidRPr="00E661B7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E661B7">
        <w:rPr>
          <w:rFonts w:ascii="Calibri" w:eastAsia="Calibri" w:hAnsi="Calibri" w:cs="Calibri"/>
          <w:spacing w:val="1"/>
          <w:sz w:val="24"/>
          <w:szCs w:val="24"/>
          <w:lang w:val="fi-FI"/>
        </w:rPr>
        <w:t>u</w:t>
      </w:r>
      <w:r w:rsidRPr="00E661B7">
        <w:rPr>
          <w:rFonts w:ascii="Calibri" w:eastAsia="Calibri" w:hAnsi="Calibri" w:cs="Calibri"/>
          <w:sz w:val="24"/>
          <w:szCs w:val="24"/>
          <w:lang w:val="fi-FI"/>
        </w:rPr>
        <w:t>.</w:t>
      </w:r>
    </w:p>
    <w:p w14:paraId="5B3668F1" w14:textId="77777777" w:rsidR="00D732E2" w:rsidRPr="00E661B7" w:rsidRDefault="00D732E2">
      <w:pPr>
        <w:spacing w:before="8" w:line="180" w:lineRule="exact"/>
        <w:rPr>
          <w:sz w:val="19"/>
          <w:szCs w:val="19"/>
          <w:lang w:val="fi-FI"/>
        </w:rPr>
      </w:pPr>
    </w:p>
    <w:p w14:paraId="5164CDED" w14:textId="77777777" w:rsidR="00D732E2" w:rsidRPr="00E661B7" w:rsidRDefault="00D732E2">
      <w:pPr>
        <w:spacing w:line="200" w:lineRule="exact"/>
        <w:rPr>
          <w:lang w:val="fi-FI"/>
        </w:rPr>
      </w:pPr>
    </w:p>
    <w:p w14:paraId="233CD7EA" w14:textId="77777777" w:rsidR="00D732E2" w:rsidRPr="00E661B7" w:rsidRDefault="00D732E2">
      <w:pPr>
        <w:spacing w:line="200" w:lineRule="exact"/>
        <w:rPr>
          <w:lang w:val="fi-FI"/>
        </w:rPr>
      </w:pPr>
    </w:p>
    <w:p w14:paraId="7033E52D" w14:textId="77777777" w:rsidR="00D732E2" w:rsidRPr="00E661B7" w:rsidRDefault="00D732E2">
      <w:pPr>
        <w:spacing w:line="200" w:lineRule="exact"/>
        <w:rPr>
          <w:lang w:val="fi-FI"/>
        </w:rPr>
      </w:pPr>
    </w:p>
    <w:p w14:paraId="11EBDFE5" w14:textId="77777777" w:rsidR="00D732E2" w:rsidRPr="00E661B7" w:rsidRDefault="00D732E2">
      <w:pPr>
        <w:spacing w:line="200" w:lineRule="exact"/>
        <w:rPr>
          <w:lang w:val="fi-FI"/>
        </w:rPr>
      </w:pPr>
    </w:p>
    <w:p w14:paraId="20F90113" w14:textId="77777777" w:rsidR="00D732E2" w:rsidRPr="00E661B7" w:rsidRDefault="00D732E2">
      <w:pPr>
        <w:spacing w:line="200" w:lineRule="exact"/>
        <w:rPr>
          <w:lang w:val="fi-FI"/>
        </w:rPr>
      </w:pPr>
    </w:p>
    <w:p w14:paraId="0BAB082D" w14:textId="77777777" w:rsidR="00D732E2" w:rsidRDefault="00F026FE">
      <w:pPr>
        <w:ind w:left="436" w:right="60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ggal,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3B656AC2" w14:textId="77777777" w:rsidR="00D732E2" w:rsidRDefault="00D732E2">
      <w:pPr>
        <w:spacing w:line="200" w:lineRule="exact"/>
      </w:pPr>
    </w:p>
    <w:p w14:paraId="3CBD6819" w14:textId="77777777" w:rsidR="00D732E2" w:rsidRDefault="00D732E2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300"/>
        <w:gridCol w:w="3764"/>
      </w:tblGrid>
      <w:tr w:rsidR="00D732E2" w14:paraId="52D82233" w14:textId="77777777">
        <w:trPr>
          <w:trHeight w:hRule="exact" w:val="3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55D5" w14:textId="77777777" w:rsidR="00D732E2" w:rsidRDefault="00F026FE">
            <w:pPr>
              <w:spacing w:line="240" w:lineRule="exact"/>
              <w:ind w:left="1175" w:right="11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A28D" w14:textId="77777777" w:rsidR="00D732E2" w:rsidRDefault="00F026FE">
            <w:pPr>
              <w:spacing w:line="240" w:lineRule="exact"/>
              <w:ind w:left="904" w:right="9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AA5B" w14:textId="77777777" w:rsidR="00D732E2" w:rsidRDefault="00F026FE">
            <w:pPr>
              <w:spacing w:line="240" w:lineRule="exact"/>
              <w:ind w:left="6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732E2" w14:paraId="394BFC39" w14:textId="77777777">
        <w:trPr>
          <w:trHeight w:hRule="exact" w:val="3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4E0C2" w14:textId="77777777" w:rsidR="00D732E2" w:rsidRDefault="00D732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F5155" w14:textId="77777777" w:rsidR="00D732E2" w:rsidRDefault="00D732E2"/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2870" w14:textId="77777777" w:rsidR="00D732E2" w:rsidRDefault="00D732E2"/>
        </w:tc>
      </w:tr>
      <w:tr w:rsidR="00D732E2" w14:paraId="48B76DE0" w14:textId="77777777">
        <w:trPr>
          <w:trHeight w:hRule="exact" w:val="3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7DEA4" w14:textId="77777777" w:rsidR="00D732E2" w:rsidRDefault="00D732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FB71" w14:textId="77777777" w:rsidR="00D732E2" w:rsidRDefault="00D732E2"/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EAED" w14:textId="77777777" w:rsidR="00D732E2" w:rsidRDefault="00D732E2"/>
        </w:tc>
      </w:tr>
      <w:tr w:rsidR="00D732E2" w14:paraId="0C7FAC46" w14:textId="77777777">
        <w:trPr>
          <w:trHeight w:hRule="exact" w:val="3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EF3CE" w14:textId="77777777" w:rsidR="00D732E2" w:rsidRDefault="00D732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BFFFA" w14:textId="77777777" w:rsidR="00D732E2" w:rsidRDefault="00D732E2"/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E101" w14:textId="77777777" w:rsidR="00D732E2" w:rsidRDefault="00D732E2"/>
        </w:tc>
      </w:tr>
      <w:tr w:rsidR="00D732E2" w14:paraId="003F90C3" w14:textId="77777777">
        <w:trPr>
          <w:trHeight w:hRule="exact" w:val="3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A2CB" w14:textId="77777777" w:rsidR="00D732E2" w:rsidRDefault="00D732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20369" w14:textId="77777777" w:rsidR="00D732E2" w:rsidRDefault="00D732E2"/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BFCA" w14:textId="77777777" w:rsidR="00D732E2" w:rsidRDefault="00D732E2"/>
        </w:tc>
      </w:tr>
      <w:tr w:rsidR="00D732E2" w14:paraId="253DAAFD" w14:textId="77777777">
        <w:trPr>
          <w:trHeight w:hRule="exact" w:val="380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3D4B" w14:textId="77777777" w:rsidR="00D732E2" w:rsidRDefault="00D732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91F6B" w14:textId="77777777" w:rsidR="00D732E2" w:rsidRDefault="00D732E2"/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7246F" w14:textId="77777777" w:rsidR="00D732E2" w:rsidRDefault="00D732E2"/>
        </w:tc>
      </w:tr>
      <w:tr w:rsidR="00D732E2" w14:paraId="1F11654B" w14:textId="77777777">
        <w:trPr>
          <w:trHeight w:hRule="exact" w:val="3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57EB5" w14:textId="77777777" w:rsidR="00D732E2" w:rsidRDefault="00D732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B495" w14:textId="77777777" w:rsidR="00D732E2" w:rsidRDefault="00D732E2"/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6EE6" w14:textId="77777777" w:rsidR="00D732E2" w:rsidRDefault="00D732E2"/>
        </w:tc>
      </w:tr>
    </w:tbl>
    <w:p w14:paraId="7967ABE9" w14:textId="77777777" w:rsidR="00D732E2" w:rsidRDefault="00D732E2">
      <w:pPr>
        <w:sectPr w:rsidR="00D732E2">
          <w:footerReference w:type="default" r:id="rId20"/>
          <w:pgSz w:w="11920" w:h="16860"/>
          <w:pgMar w:top="820" w:right="1020" w:bottom="280" w:left="1300" w:header="0" w:footer="631" w:gutter="0"/>
          <w:pgNumType w:start="13"/>
          <w:cols w:space="720"/>
        </w:sectPr>
      </w:pPr>
    </w:p>
    <w:p w14:paraId="193AF64B" w14:textId="5DD8C554" w:rsidR="00D732E2" w:rsidRDefault="00B73270">
      <w:pPr>
        <w:spacing w:before="55"/>
        <w:ind w:left="1637" w:right="579" w:hanging="1418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EA948C4" wp14:editId="0B3DD31D">
                <wp:simplePos x="0" y="0"/>
                <wp:positionH relativeFrom="page">
                  <wp:posOffset>4906645</wp:posOffset>
                </wp:positionH>
                <wp:positionV relativeFrom="paragraph">
                  <wp:posOffset>1945005</wp:posOffset>
                </wp:positionV>
                <wp:extent cx="873760" cy="90805"/>
                <wp:effectExtent l="29845" t="11430" r="29845" b="1206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0805"/>
                          <a:chOff x="7727" y="3063"/>
                          <a:chExt cx="1376" cy="143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7727" y="3063"/>
                            <a:ext cx="1376" cy="143"/>
                          </a:xfrm>
                          <a:custGeom>
                            <a:avLst/>
                            <a:gdLst>
                              <a:gd name="T0" fmla="+- 0 7727 7727"/>
                              <a:gd name="T1" fmla="*/ T0 w 1376"/>
                              <a:gd name="T2" fmla="+- 0 3135 3063"/>
                              <a:gd name="T3" fmla="*/ 3135 h 143"/>
                              <a:gd name="T4" fmla="+- 0 8002 7727"/>
                              <a:gd name="T5" fmla="*/ T4 w 1376"/>
                              <a:gd name="T6" fmla="+- 0 3206 3063"/>
                              <a:gd name="T7" fmla="*/ 3206 h 143"/>
                              <a:gd name="T8" fmla="+- 0 8002 7727"/>
                              <a:gd name="T9" fmla="*/ T8 w 1376"/>
                              <a:gd name="T10" fmla="+- 0 3170 3063"/>
                              <a:gd name="T11" fmla="*/ 3170 h 143"/>
                              <a:gd name="T12" fmla="+- 0 8828 7727"/>
                              <a:gd name="T13" fmla="*/ T12 w 1376"/>
                              <a:gd name="T14" fmla="+- 0 3170 3063"/>
                              <a:gd name="T15" fmla="*/ 3170 h 143"/>
                              <a:gd name="T16" fmla="+- 0 8828 7727"/>
                              <a:gd name="T17" fmla="*/ T16 w 1376"/>
                              <a:gd name="T18" fmla="+- 0 3206 3063"/>
                              <a:gd name="T19" fmla="*/ 3206 h 143"/>
                              <a:gd name="T20" fmla="+- 0 9103 7727"/>
                              <a:gd name="T21" fmla="*/ T20 w 1376"/>
                              <a:gd name="T22" fmla="+- 0 3135 3063"/>
                              <a:gd name="T23" fmla="*/ 3135 h 143"/>
                              <a:gd name="T24" fmla="+- 0 8828 7727"/>
                              <a:gd name="T25" fmla="*/ T24 w 1376"/>
                              <a:gd name="T26" fmla="+- 0 3063 3063"/>
                              <a:gd name="T27" fmla="*/ 3063 h 143"/>
                              <a:gd name="T28" fmla="+- 0 8828 7727"/>
                              <a:gd name="T29" fmla="*/ T28 w 1376"/>
                              <a:gd name="T30" fmla="+- 0 3099 3063"/>
                              <a:gd name="T31" fmla="*/ 3099 h 143"/>
                              <a:gd name="T32" fmla="+- 0 8002 7727"/>
                              <a:gd name="T33" fmla="*/ T32 w 1376"/>
                              <a:gd name="T34" fmla="+- 0 3099 3063"/>
                              <a:gd name="T35" fmla="*/ 3099 h 143"/>
                              <a:gd name="T36" fmla="+- 0 8002 7727"/>
                              <a:gd name="T37" fmla="*/ T36 w 1376"/>
                              <a:gd name="T38" fmla="+- 0 3063 3063"/>
                              <a:gd name="T39" fmla="*/ 3063 h 143"/>
                              <a:gd name="T40" fmla="+- 0 7727 7727"/>
                              <a:gd name="T41" fmla="*/ T40 w 1376"/>
                              <a:gd name="T42" fmla="+- 0 3135 3063"/>
                              <a:gd name="T43" fmla="*/ 313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76" h="143">
                                <a:moveTo>
                                  <a:pt x="0" y="72"/>
                                </a:moveTo>
                                <a:lnTo>
                                  <a:pt x="275" y="143"/>
                                </a:lnTo>
                                <a:lnTo>
                                  <a:pt x="275" y="107"/>
                                </a:lnTo>
                                <a:lnTo>
                                  <a:pt x="1101" y="107"/>
                                </a:lnTo>
                                <a:lnTo>
                                  <a:pt x="1101" y="143"/>
                                </a:lnTo>
                                <a:lnTo>
                                  <a:pt x="1376" y="72"/>
                                </a:lnTo>
                                <a:lnTo>
                                  <a:pt x="1101" y="0"/>
                                </a:lnTo>
                                <a:lnTo>
                                  <a:pt x="1101" y="36"/>
                                </a:lnTo>
                                <a:lnTo>
                                  <a:pt x="275" y="36"/>
                                </a:lnTo>
                                <a:lnTo>
                                  <a:pt x="275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86.35pt;margin-top:153.15pt;width:68.8pt;height:7.15pt;z-index:-251658752;mso-position-horizontal-relative:page" coordorigin="7727,3063" coordsize="137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">
                <v:shape id="Freeform 4" o:spid="_x0000_s1027" style="position:absolute;left:7727;top:3063;width:1376;height:143;visibility:visible;mso-wrap-style:square;v-text-anchor:top" coordsize="137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PUcEA&#10;AADaAAAADwAAAGRycy9kb3ducmV2LnhtbESP3YrCMBSE7xd8h3AE79ZUcVWqUUR2pSAI/oC3h+bY&#10;FpuTkkStb78RBC+HmfmGmS9bU4s7OV9ZVjDoJyCIc6srLhScjn/fUxA+IGusLZOCJ3lYLjpfc0y1&#10;ffCe7odQiAhhn6KCMoQmldLnJRn0fdsQR+9incEQpSukdviIcFPLYZKMpcGK40KJDa1Lyq+Hm1Gw&#10;M79buc9oeHY/7XOT3zI72YyU6nXb1QxEoDZ8wu92phVM4HUl3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Pj1HBAAAA2gAAAA8AAAAAAAAAAAAAAAAAmAIAAGRycy9kb3du&#10;cmV2LnhtbFBLBQYAAAAABAAEAPUAAACGAwAAAAA=&#10;" path="m,72r275,71l275,107r826,l1101,143,1376,72,1101,r,36l275,36,275,,,72xe" filled="f">
                  <v:path arrowok="t" o:connecttype="custom" o:connectlocs="0,3135;275,3206;275,3170;1101,3170;1101,3206;1376,3135;1101,3063;1101,3099;275,3099;275,3063;0,3135" o:connectangles="0,0,0,0,0,0,0,0,0,0,0"/>
                </v:shape>
                <w10:wrap anchorx="page"/>
              </v:group>
            </w:pict>
          </mc:Fallback>
        </mc:AlternateConten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Lamp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i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ran 3. Lembar</w:t>
      </w:r>
      <w:r w:rsidR="00F026FE"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>P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en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i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la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i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anmaka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l</w:t>
      </w:r>
      <w:r w:rsidR="00F026FE"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>a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hda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n</w:t>
      </w:r>
      <w:r w:rsidR="00F026FE"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>p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re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s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en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t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a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s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k</w:t>
      </w:r>
      <w:r w:rsidR="00F026FE"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>e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lomp</w:t>
      </w:r>
      <w:r w:rsidR="00F026FE"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o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k</w:t>
      </w:r>
      <w:r w:rsidR="00F026FE"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 xml:space="preserve"> 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(</w:t>
      </w:r>
      <w:r w:rsidR="00F026FE"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d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l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amp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i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rkanda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l</w:t>
      </w:r>
      <w:r w:rsidR="00F026FE"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a</w:t>
      </w:r>
      <w:r w:rsidR="00F026FE">
        <w:rPr>
          <w:rFonts w:ascii="Book Antiqua" w:eastAsia="Book Antiqua" w:hAnsi="Book Antiqua" w:cs="Book Antiqua"/>
          <w:b/>
          <w:spacing w:val="3"/>
          <w:sz w:val="24"/>
          <w:szCs w:val="24"/>
          <w:u w:val="single" w:color="000000"/>
        </w:rPr>
        <w:t>m-</w:t>
      </w:r>
      <w:r w:rsidR="00F026FE">
        <w:rPr>
          <w:rFonts w:ascii="Book Antiqua" w:eastAsia="Book Antiqua" w:hAnsi="Book Antiqua" w:cs="Book Antiqua"/>
          <w:b/>
          <w:spacing w:val="3"/>
          <w:sz w:val="24"/>
          <w:szCs w:val="24"/>
        </w:rPr>
        <w:t xml:space="preserve"> 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maka</w:t>
      </w:r>
      <w:r w:rsidR="00F026FE"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l</w:t>
      </w:r>
      <w:r w:rsidR="00F026FE"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ah)</w:t>
      </w:r>
    </w:p>
    <w:p w14:paraId="06075D69" w14:textId="77777777" w:rsidR="00D732E2" w:rsidRDefault="00D732E2">
      <w:pPr>
        <w:spacing w:before="6" w:line="160" w:lineRule="exact"/>
        <w:rPr>
          <w:sz w:val="16"/>
          <w:szCs w:val="16"/>
        </w:rPr>
      </w:pPr>
    </w:p>
    <w:p w14:paraId="63974787" w14:textId="77777777" w:rsidR="00D732E2" w:rsidRDefault="00D732E2">
      <w:pPr>
        <w:spacing w:line="200" w:lineRule="exact"/>
      </w:pPr>
    </w:p>
    <w:p w14:paraId="3DA003B3" w14:textId="77777777" w:rsidR="00D732E2" w:rsidRDefault="00F026FE">
      <w:pPr>
        <w:spacing w:before="30" w:line="260" w:lineRule="exact"/>
        <w:ind w:left="121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FOR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T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ALA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H:</w:t>
      </w:r>
    </w:p>
    <w:p w14:paraId="3EBAB4F5" w14:textId="77777777" w:rsidR="00D732E2" w:rsidRDefault="00D732E2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897"/>
        <w:gridCol w:w="953"/>
        <w:gridCol w:w="1003"/>
        <w:gridCol w:w="5375"/>
      </w:tblGrid>
      <w:tr w:rsidR="00D732E2" w14:paraId="08692A31" w14:textId="77777777">
        <w:trPr>
          <w:trHeight w:hRule="exact" w:val="51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E70F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EBF0" w14:textId="77777777" w:rsidR="00D732E2" w:rsidRDefault="00F026FE">
            <w:pPr>
              <w:spacing w:before="2"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ek       </w:t>
            </w:r>
            <w:r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 din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ai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2696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1E83" w14:textId="77777777" w:rsidR="00D732E2" w:rsidRDefault="00F026FE">
            <w:pPr>
              <w:spacing w:before="2" w:line="240" w:lineRule="exact"/>
              <w:ind w:left="102" w:righ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M-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aks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4F25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</w:p>
        </w:tc>
      </w:tr>
      <w:tr w:rsidR="00D732E2" w14:paraId="2E3D20B3" w14:textId="77777777">
        <w:trPr>
          <w:trHeight w:hRule="exact" w:val="1529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454EB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A147" w14:textId="77777777" w:rsidR="00D732E2" w:rsidRDefault="00F026FE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D578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2%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F2AAB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D1CD" w14:textId="77777777" w:rsidR="00D732E2" w:rsidRDefault="00F026FE">
            <w:pPr>
              <w:spacing w:before="2" w:line="240" w:lineRule="exact"/>
              <w:ind w:left="102" w:righ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k,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n,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a-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</w:p>
          <w:p w14:paraId="49518861" w14:textId="77777777" w:rsidR="00D732E2" w:rsidRDefault="00D732E2">
            <w:pPr>
              <w:spacing w:before="14" w:line="240" w:lineRule="exact"/>
              <w:rPr>
                <w:sz w:val="24"/>
                <w:szCs w:val="24"/>
              </w:rPr>
            </w:pPr>
          </w:p>
          <w:p w14:paraId="57E9C216" w14:textId="77777777" w:rsidR="00D732E2" w:rsidRDefault="00F026FE">
            <w:pPr>
              <w:spacing w:line="240" w:lineRule="exact"/>
              <w:ind w:left="210" w:right="3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ervis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d-                             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- aks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                                      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nre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e-</w:t>
            </w:r>
          </w:p>
          <w:p w14:paraId="3DC79F75" w14:textId="77777777" w:rsidR="00D732E2" w:rsidRDefault="00F026FE">
            <w:pPr>
              <w:spacing w:line="240" w:lineRule="exact"/>
              <w:ind w:right="123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van</w:t>
            </w:r>
          </w:p>
        </w:tc>
      </w:tr>
      <w:tr w:rsidR="00D732E2" w14:paraId="1920F48B" w14:textId="77777777">
        <w:trPr>
          <w:trHeight w:hRule="exact" w:val="517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C3AA8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31C0" w14:textId="77777777" w:rsidR="00D732E2" w:rsidRDefault="00F026FE">
            <w:pPr>
              <w:spacing w:before="4" w:line="240" w:lineRule="exact"/>
              <w:ind w:left="100" w:righ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a-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49D3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5 %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EA88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5D2A" w14:textId="77777777" w:rsidR="00D732E2" w:rsidRDefault="00F026FE">
            <w:pPr>
              <w:spacing w:line="240" w:lineRule="exact"/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</w:tr>
      <w:tr w:rsidR="00D732E2" w14:paraId="15C81F61" w14:textId="77777777">
        <w:trPr>
          <w:trHeight w:hRule="exact" w:val="3298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3BA2" w14:textId="77777777" w:rsidR="00D732E2" w:rsidRDefault="00D732E2"/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6861A" w14:textId="77777777" w:rsidR="00D732E2" w:rsidRPr="00BB2F12" w:rsidRDefault="00F026FE">
            <w:pPr>
              <w:spacing w:before="4" w:line="240" w:lineRule="exact"/>
              <w:ind w:left="100" w:right="205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nt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- ve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w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a-</w:t>
            </w:r>
          </w:p>
          <w:p w14:paraId="14135B88" w14:textId="77777777" w:rsidR="00D732E2" w:rsidRPr="00BB2F12" w:rsidRDefault="00F026FE">
            <w:pPr>
              <w:spacing w:before="2" w:line="240" w:lineRule="exact"/>
              <w:ind w:left="100" w:right="69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an    </w:t>
            </w:r>
            <w:r w:rsidRPr="00BB2F12">
              <w:rPr>
                <w:rFonts w:ascii="Arial" w:eastAsia="Arial" w:hAnsi="Arial" w:cs="Arial"/>
                <w:spacing w:val="21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ya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g    </w:t>
            </w:r>
            <w:r w:rsidRPr="00BB2F12">
              <w:rPr>
                <w:rFonts w:ascii="Arial" w:eastAsia="Arial" w:hAnsi="Arial" w:cs="Arial"/>
                <w:spacing w:val="23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 xml:space="preserve">i-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us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ul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kan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19D7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16%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381A" w14:textId="77777777" w:rsidR="00D732E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F8" w14:textId="77777777" w:rsidR="00D732E2" w:rsidRPr="00BB2F12" w:rsidRDefault="00F026FE">
            <w:pPr>
              <w:spacing w:before="4" w:line="240" w:lineRule="exact"/>
              <w:ind w:left="124" w:right="1397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j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nteo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ko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eraw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 xml:space="preserve">a- 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n/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f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og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/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ofis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gi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erka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t</w:t>
            </w:r>
          </w:p>
          <w:p w14:paraId="57E183D8" w14:textId="77777777" w:rsidR="00D732E2" w:rsidRPr="00BB2F12" w:rsidRDefault="00F026FE">
            <w:pPr>
              <w:spacing w:before="2" w:line="240" w:lineRule="exact"/>
              <w:ind w:left="124" w:right="236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ali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sp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w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atda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ami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erv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ser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ak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ai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n- 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ervens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g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an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proses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w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atan</w:t>
            </w:r>
          </w:p>
          <w:p w14:paraId="018BCCC4" w14:textId="77777777" w:rsidR="00D732E2" w:rsidRDefault="00F026FE">
            <w:pPr>
              <w:spacing w:line="240" w:lineRule="exact"/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amanataurea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 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gap</w:t>
            </w:r>
          </w:p>
          <w:p w14:paraId="6B3B1FC4" w14:textId="77777777" w:rsidR="00D732E2" w:rsidRDefault="00F026FE">
            <w:pPr>
              <w:spacing w:line="240" w:lineRule="exact"/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ew</w:t>
            </w:r>
          </w:p>
          <w:p w14:paraId="563E949E" w14:textId="77777777" w:rsidR="00D732E2" w:rsidRDefault="00F026FE">
            <w:pPr>
              <w:spacing w:before="6" w:line="240" w:lineRule="exact"/>
              <w:ind w:left="124" w:right="19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gi</w:t>
            </w:r>
            <w:r>
              <w:rPr>
                <w:rFonts w:ascii="Arial" w:eastAsia="Arial" w:hAnsi="Arial" w:cs="Arial"/>
                <w:sz w:val="22"/>
                <w:szCs w:val="22"/>
              </w:rPr>
              <w:t>sd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ampu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gi</w:t>
            </w:r>
            <w:r>
              <w:rPr>
                <w:rFonts w:ascii="Arial" w:eastAsia="Arial" w:hAnsi="Arial" w:cs="Arial"/>
                <w:sz w:val="22"/>
                <w:szCs w:val="22"/>
              </w:rPr>
              <w:t>sd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nras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39D864DD" w14:textId="77777777" w:rsidR="00D732E2" w:rsidRDefault="00F026FE">
            <w:pPr>
              <w:spacing w:before="2" w:line="240" w:lineRule="exact"/>
              <w:ind w:left="124" w:righ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z w:val="22"/>
                <w:szCs w:val="22"/>
              </w:rPr>
              <w:t>sakritisrencan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kasi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atauh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ha- san</w:t>
            </w:r>
          </w:p>
          <w:p w14:paraId="3DA2489A" w14:textId="77777777" w:rsidR="00D732E2" w:rsidRDefault="00F026FE">
            <w:pPr>
              <w:spacing w:before="2" w:line="240" w:lineRule="exact"/>
              <w:ind w:left="124" w:right="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     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    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erki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</w:tr>
      <w:tr w:rsidR="00D732E2" w14:paraId="65DD8CA5" w14:textId="77777777">
        <w:trPr>
          <w:trHeight w:hRule="exact" w:val="51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88123" w14:textId="77777777" w:rsidR="00D732E2" w:rsidRDefault="00D732E2"/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FEB1" w14:textId="77777777" w:rsidR="00D732E2" w:rsidRDefault="00F026FE">
            <w:pPr>
              <w:spacing w:before="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CA7C" w14:textId="77777777" w:rsidR="00D732E2" w:rsidRDefault="00F026FE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2%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DA607" w14:textId="77777777" w:rsidR="00D732E2" w:rsidRDefault="00F026FE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301D" w14:textId="77777777" w:rsidR="00D732E2" w:rsidRDefault="00F026FE">
            <w:pPr>
              <w:spacing w:before="6" w:line="240" w:lineRule="exact"/>
              <w:ind w:left="102" w:right="7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efl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- atask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D732E2" w:rsidRPr="00FB41CC" w14:paraId="00D7DB64" w14:textId="77777777">
        <w:trPr>
          <w:trHeight w:hRule="exact" w:val="2287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40D" w14:textId="77777777" w:rsidR="00D732E2" w:rsidRDefault="00D732E2"/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60CF7" w14:textId="77777777" w:rsidR="00D732E2" w:rsidRDefault="00F026FE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ai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051F" w14:textId="77777777" w:rsidR="00D732E2" w:rsidRDefault="00F026FE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423E" w14:textId="77777777" w:rsidR="00D732E2" w:rsidRDefault="00F026FE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7.5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FF0A" w14:textId="77777777" w:rsidR="00D732E2" w:rsidRPr="00BB2F12" w:rsidRDefault="00F026FE">
            <w:pPr>
              <w:spacing w:before="6" w:line="240" w:lineRule="exact"/>
              <w:ind w:left="102" w:right="255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Nil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ak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nmend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g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urang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j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eriab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- kut</w:t>
            </w:r>
            <w:r w:rsidRPr="00BB2F12">
              <w:rPr>
                <w:rFonts w:ascii="Arial" w:eastAsia="Arial" w:hAnsi="Arial" w:cs="Arial"/>
                <w:spacing w:val="2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h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:</w:t>
            </w:r>
          </w:p>
          <w:p w14:paraId="1A3F1D85" w14:textId="77777777" w:rsidR="00D732E2" w:rsidRPr="00BB2F12" w:rsidRDefault="00F026F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Juml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hh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aman&lt;</w:t>
            </w:r>
            <w:r w:rsidRPr="00BB2F12">
              <w:rPr>
                <w:rFonts w:ascii="Arial" w:eastAsia="Arial" w:hAnsi="Arial" w:cs="Arial"/>
                <w:spacing w:val="38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10</w:t>
            </w:r>
            <w:r w:rsidRPr="00BB2F12">
              <w:rPr>
                <w:rFonts w:ascii="Arial" w:eastAsia="Arial" w:hAnsi="Arial" w:cs="Arial"/>
                <w:spacing w:val="37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bi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h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ari</w:t>
            </w:r>
            <w:r w:rsidRPr="00BB2F12">
              <w:rPr>
                <w:rFonts w:ascii="Arial" w:eastAsia="Arial" w:hAnsi="Arial" w:cs="Arial"/>
                <w:spacing w:val="39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20</w:t>
            </w:r>
            <w:r w:rsidRPr="00BB2F12">
              <w:rPr>
                <w:rFonts w:ascii="Arial" w:eastAsia="Arial" w:hAnsi="Arial" w:cs="Arial"/>
                <w:spacing w:val="37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h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aman</w:t>
            </w:r>
            <w:r w:rsidRPr="00BB2F12">
              <w:rPr>
                <w:rFonts w:ascii="Arial" w:eastAsia="Arial" w:hAnsi="Arial" w:cs="Arial"/>
                <w:spacing w:val="39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(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ba-</w:t>
            </w:r>
          </w:p>
          <w:p w14:paraId="025C269A" w14:textId="77777777" w:rsidR="00D732E2" w:rsidRPr="00BB2F12" w:rsidRDefault="00F026FE">
            <w:pPr>
              <w:spacing w:before="1"/>
              <w:ind w:left="102" w:right="512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asto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era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si 5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%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) T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g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kuti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uli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efe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g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n- benar</w:t>
            </w:r>
          </w:p>
          <w:p w14:paraId="244186AA" w14:textId="77777777" w:rsidR="00D732E2" w:rsidRPr="00BB2F12" w:rsidRDefault="00F026FE">
            <w:pPr>
              <w:spacing w:before="3" w:line="240" w:lineRule="exact"/>
              <w:ind w:left="102" w:right="64"/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li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sa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b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h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sa  </w:t>
            </w:r>
            <w:r w:rsidRPr="00BB2F12">
              <w:rPr>
                <w:rFonts w:ascii="Arial" w:eastAsia="Arial" w:hAnsi="Arial" w:cs="Arial"/>
                <w:spacing w:val="33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a  </w:t>
            </w:r>
            <w:r w:rsidRPr="00BB2F12">
              <w:rPr>
                <w:rFonts w:ascii="Arial" w:eastAsia="Arial" w:hAnsi="Arial" w:cs="Arial"/>
                <w:spacing w:val="33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ya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g  </w:t>
            </w:r>
            <w:r w:rsidRPr="00BB2F12">
              <w:rPr>
                <w:rFonts w:ascii="Arial" w:eastAsia="Arial" w:hAnsi="Arial" w:cs="Arial"/>
                <w:spacing w:val="33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b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ai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kd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b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3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 xml:space="preserve">ar, 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r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as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Arial" w:eastAsia="Arial" w:hAnsi="Arial" w:cs="Arial"/>
                <w:spacing w:val="-2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Arial" w:eastAsia="Arial" w:hAnsi="Arial" w:cs="Arial"/>
                <w:spacing w:val="1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b</w:t>
            </w:r>
            <w:r w:rsidRPr="00BB2F12">
              <w:rPr>
                <w:rFonts w:ascii="Arial" w:eastAsia="Arial" w:hAnsi="Arial" w:cs="Arial"/>
                <w:spacing w:val="-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Arial" w:eastAsia="Arial" w:hAnsi="Arial" w:cs="Arial"/>
                <w:sz w:val="22"/>
                <w:szCs w:val="22"/>
                <w:lang w:val="fi-FI"/>
              </w:rPr>
              <w:t>ca.</w:t>
            </w:r>
          </w:p>
        </w:tc>
      </w:tr>
      <w:tr w:rsidR="00D732E2" w14:paraId="79EE470F" w14:textId="77777777">
        <w:trPr>
          <w:trHeight w:hRule="exact" w:val="264"/>
        </w:trPr>
        <w:tc>
          <w:tcPr>
            <w:tcW w:w="974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83536" w14:textId="77777777" w:rsidR="00D732E2" w:rsidRDefault="00F026FE">
            <w:pPr>
              <w:spacing w:before="5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AKSI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 25</w:t>
            </w:r>
          </w:p>
        </w:tc>
      </w:tr>
    </w:tbl>
    <w:p w14:paraId="45290C26" w14:textId="77777777" w:rsidR="00D732E2" w:rsidRDefault="00D732E2">
      <w:pPr>
        <w:spacing w:before="18" w:line="220" w:lineRule="exact"/>
        <w:rPr>
          <w:sz w:val="22"/>
          <w:szCs w:val="22"/>
        </w:rPr>
      </w:pPr>
    </w:p>
    <w:p w14:paraId="52C3F7D4" w14:textId="77777777" w:rsidR="00D732E2" w:rsidRDefault="00F026FE">
      <w:pPr>
        <w:spacing w:before="30"/>
        <w:ind w:left="165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Ko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 Fasil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r:</w:t>
      </w:r>
    </w:p>
    <w:p w14:paraId="43075AAE" w14:textId="77777777" w:rsidR="00D732E2" w:rsidRDefault="00F026FE">
      <w:pPr>
        <w:ind w:left="121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C2E96D0" w14:textId="77777777" w:rsidR="00D732E2" w:rsidRDefault="00F026FE">
      <w:pPr>
        <w:ind w:left="121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</w:t>
      </w:r>
      <w:r>
        <w:rPr>
          <w:rFonts w:ascii="Arial Narrow" w:eastAsia="Arial Narrow" w:hAnsi="Arial Narrow" w:cs="Arial Narrow"/>
          <w:spacing w:val="-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725C559E" w14:textId="77777777" w:rsidR="00D732E2" w:rsidRDefault="00F026FE">
      <w:pPr>
        <w:ind w:left="1212"/>
        <w:rPr>
          <w:rFonts w:ascii="Arial Narrow" w:eastAsia="Arial Narrow" w:hAnsi="Arial Narrow" w:cs="Arial Narrow"/>
          <w:sz w:val="24"/>
          <w:szCs w:val="24"/>
        </w:rPr>
        <w:sectPr w:rsidR="00D732E2">
          <w:pgSz w:w="11920" w:h="16860"/>
          <w:pgMar w:top="820" w:right="740" w:bottom="280" w:left="1200" w:header="0" w:footer="631" w:gutter="0"/>
          <w:cols w:space="720"/>
        </w:sectPr>
      </w:pP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</w:t>
      </w:r>
    </w:p>
    <w:p w14:paraId="5B4D871B" w14:textId="77777777" w:rsidR="00D732E2" w:rsidRDefault="00F026FE">
      <w:pPr>
        <w:spacing w:before="78" w:line="260" w:lineRule="exact"/>
        <w:ind w:left="8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lastRenderedPageBreak/>
        <w:t>P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si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Ke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k (5%)</w:t>
      </w:r>
    </w:p>
    <w:p w14:paraId="484508A0" w14:textId="77777777" w:rsidR="00D732E2" w:rsidRDefault="00D732E2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667"/>
        <w:gridCol w:w="1844"/>
      </w:tblGrid>
      <w:tr w:rsidR="00D732E2" w14:paraId="1E3CC64D" w14:textId="77777777">
        <w:trPr>
          <w:trHeight w:hRule="exact" w:val="26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B68B898" w14:textId="77777777" w:rsidR="00D732E2" w:rsidRDefault="00F026FE">
            <w:pPr>
              <w:spacing w:before="1" w:line="240" w:lineRule="exact"/>
              <w:ind w:left="22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pacing w:val="-1"/>
                <w:position w:val="-1"/>
                <w:sz w:val="22"/>
                <w:szCs w:val="22"/>
              </w:rPr>
              <w:t>No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B7E6A39" w14:textId="77777777" w:rsidR="00D732E2" w:rsidRDefault="00F026FE">
            <w:pPr>
              <w:spacing w:before="1" w:line="240" w:lineRule="exact"/>
              <w:ind w:left="13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pacing w:val="-1"/>
                <w:position w:val="-1"/>
                <w:sz w:val="22"/>
                <w:szCs w:val="22"/>
              </w:rPr>
              <w:t>ASPE</w:t>
            </w:r>
            <w:r>
              <w:rPr>
                <w:rFonts w:ascii="Arial Narrow" w:eastAsia="Arial Narrow" w:hAnsi="Arial Narrow" w:cs="Arial Narrow"/>
                <w:b/>
                <w:i/>
                <w:position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  <w:position w:val="-1"/>
                <w:sz w:val="22"/>
                <w:szCs w:val="22"/>
              </w:rPr>
              <w:t xml:space="preserve"> YAN</w:t>
            </w:r>
            <w:r>
              <w:rPr>
                <w:rFonts w:ascii="Arial Narrow" w:eastAsia="Arial Narrow" w:hAnsi="Arial Narrow" w:cs="Arial Narrow"/>
                <w:b/>
                <w:i/>
                <w:position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i/>
                <w:position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i/>
                <w:position w:val="-1"/>
                <w:sz w:val="22"/>
                <w:szCs w:val="22"/>
              </w:rPr>
              <w:t>IL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position w:val="-1"/>
                <w:sz w:val="22"/>
                <w:szCs w:val="22"/>
              </w:rPr>
              <w:t>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BBDDFBA" w14:textId="77777777" w:rsidR="00D732E2" w:rsidRDefault="00F026FE">
            <w:pPr>
              <w:spacing w:before="1" w:line="240" w:lineRule="exact"/>
              <w:ind w:left="29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2"/>
                <w:szCs w:val="22"/>
              </w:rPr>
              <w:t>PR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2"/>
                <w:szCs w:val="22"/>
              </w:rPr>
              <w:t>SEN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2"/>
                <w:szCs w:val="22"/>
              </w:rPr>
              <w:t>AS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2"/>
                <w:szCs w:val="22"/>
              </w:rPr>
              <w:t>E</w:t>
            </w:r>
          </w:p>
        </w:tc>
      </w:tr>
      <w:tr w:rsidR="00D732E2" w14:paraId="44476C21" w14:textId="77777777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48BF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99E1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ge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isar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34C6A" w14:textId="77777777" w:rsidR="00D732E2" w:rsidRDefault="00F026FE">
            <w:pPr>
              <w:spacing w:line="260" w:lineRule="exact"/>
              <w:ind w:left="823" w:right="82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</w:tr>
      <w:tr w:rsidR="00D732E2" w14:paraId="789D6ED9" w14:textId="77777777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BFDDE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D2E2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una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&amp;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32DF" w14:textId="77777777" w:rsidR="00D732E2" w:rsidRDefault="00F026FE">
            <w:pPr>
              <w:spacing w:line="260" w:lineRule="exact"/>
              <w:ind w:left="823" w:right="82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</w:tr>
      <w:tr w:rsidR="00D732E2" w14:paraId="05425876" w14:textId="77777777">
        <w:trPr>
          <w:trHeight w:hRule="exact" w:val="35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72DE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D8830" w14:textId="77777777" w:rsidR="00D732E2" w:rsidRDefault="00F026FE">
            <w:pPr>
              <w:spacing w:before="35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tri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si y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bag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ike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7599" w14:textId="77777777" w:rsidR="00D732E2" w:rsidRDefault="00F026FE">
            <w:pPr>
              <w:spacing w:before="35"/>
              <w:ind w:left="820" w:right="82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</w:tr>
      <w:tr w:rsidR="00D732E2" w14:paraId="0488EBD7" w14:textId="77777777">
        <w:trPr>
          <w:trHeight w:hRule="exact" w:val="36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4D3B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AA46" w14:textId="77777777" w:rsidR="00D732E2" w:rsidRDefault="00F026FE">
            <w:pPr>
              <w:spacing w:before="38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rdiskusi (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siv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tis)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C111A" w14:textId="77777777" w:rsidR="00D732E2" w:rsidRDefault="00F026FE">
            <w:pPr>
              <w:spacing w:before="38"/>
              <w:ind w:left="820" w:right="82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</w:tr>
      <w:tr w:rsidR="00D732E2" w14:paraId="7DD3FFCE" w14:textId="77777777">
        <w:trPr>
          <w:trHeight w:hRule="exact" w:val="360"/>
        </w:trPr>
        <w:tc>
          <w:tcPr>
            <w:tcW w:w="5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3EF8" w14:textId="77777777" w:rsidR="00D732E2" w:rsidRDefault="00F026FE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TOTAL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IM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7BD9" w14:textId="77777777" w:rsidR="00D732E2" w:rsidRDefault="00F026FE">
            <w:pPr>
              <w:spacing w:before="35"/>
              <w:ind w:left="820" w:right="82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</w:tr>
    </w:tbl>
    <w:p w14:paraId="49098915" w14:textId="77777777" w:rsidR="00D732E2" w:rsidRDefault="00D732E2">
      <w:pPr>
        <w:spacing w:before="18" w:line="220" w:lineRule="exact"/>
        <w:rPr>
          <w:sz w:val="22"/>
          <w:szCs w:val="22"/>
        </w:rPr>
      </w:pPr>
    </w:p>
    <w:p w14:paraId="0DDCBF3A" w14:textId="77777777" w:rsidR="00D732E2" w:rsidRDefault="00F026FE">
      <w:pPr>
        <w:spacing w:before="30"/>
        <w:ind w:left="117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So</w:t>
      </w:r>
      <w:r>
        <w:rPr>
          <w:rFonts w:ascii="Arial Narrow" w:eastAsia="Arial Narrow" w:hAnsi="Arial Narrow" w:cs="Arial Narrow"/>
          <w:sz w:val="24"/>
          <w:szCs w:val="24"/>
        </w:rPr>
        <w:t>ft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skill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inilai 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 xml:space="preserve">iskusi: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work,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be</w:t>
      </w:r>
      <w:r>
        <w:rPr>
          <w:rFonts w:ascii="Arial Narrow" w:eastAsia="Arial Narrow" w:hAnsi="Arial Narrow" w:cs="Arial Narrow"/>
          <w:sz w:val="24"/>
          <w:szCs w:val="24"/>
        </w:rPr>
        <w:t>rpik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 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itis,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ikasi</w:t>
      </w:r>
    </w:p>
    <w:p w14:paraId="68A0CA51" w14:textId="77777777" w:rsidR="00D732E2" w:rsidRDefault="00D732E2">
      <w:pPr>
        <w:spacing w:before="17" w:line="260" w:lineRule="exact"/>
        <w:rPr>
          <w:sz w:val="26"/>
          <w:szCs w:val="26"/>
        </w:rPr>
      </w:pPr>
    </w:p>
    <w:p w14:paraId="7B7E72BE" w14:textId="77777777" w:rsidR="00D732E2" w:rsidRDefault="00F026FE">
      <w:pPr>
        <w:ind w:left="117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Ko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 Fasil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r:</w:t>
      </w:r>
    </w:p>
    <w:p w14:paraId="3D04E3C0" w14:textId="77777777" w:rsidR="00D732E2" w:rsidRDefault="00F026FE">
      <w:pPr>
        <w:spacing w:line="260" w:lineRule="exact"/>
        <w:ind w:left="73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</w:t>
      </w:r>
      <w:r>
        <w:rPr>
          <w:rFonts w:ascii="Arial Narrow" w:eastAsia="Arial Narrow" w:hAnsi="Arial Narrow" w:cs="Arial Narrow"/>
          <w:spacing w:val="-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7FA218FC" w14:textId="77777777" w:rsidR="00D732E2" w:rsidRDefault="00F026FE">
      <w:pPr>
        <w:spacing w:before="1"/>
        <w:ind w:left="73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8A56C65" w14:textId="77777777" w:rsidR="00D732E2" w:rsidRDefault="00F026FE">
      <w:pPr>
        <w:ind w:left="73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</w:t>
      </w:r>
    </w:p>
    <w:p w14:paraId="4D3C0115" w14:textId="77777777" w:rsidR="00D732E2" w:rsidRDefault="00D732E2">
      <w:pPr>
        <w:spacing w:line="140" w:lineRule="exact"/>
        <w:rPr>
          <w:sz w:val="15"/>
          <w:szCs w:val="15"/>
        </w:rPr>
      </w:pPr>
    </w:p>
    <w:p w14:paraId="12026AC8" w14:textId="77777777" w:rsidR="00D732E2" w:rsidRDefault="00D732E2">
      <w:pPr>
        <w:spacing w:line="200" w:lineRule="exact"/>
      </w:pPr>
    </w:p>
    <w:p w14:paraId="01C74092" w14:textId="77777777" w:rsidR="00D732E2" w:rsidRDefault="00D732E2">
      <w:pPr>
        <w:spacing w:line="200" w:lineRule="exact"/>
      </w:pPr>
    </w:p>
    <w:p w14:paraId="5404C035" w14:textId="4A5E5ADD" w:rsidR="00D732E2" w:rsidRDefault="00B73270">
      <w:pPr>
        <w:ind w:left="1179"/>
        <w:rPr>
          <w:rFonts w:ascii="Arial Narrow" w:eastAsia="Arial Narrow" w:hAnsi="Arial Narrow" w:cs="Arial Narrow"/>
          <w:sz w:val="24"/>
          <w:szCs w:val="24"/>
        </w:rPr>
        <w:sectPr w:rsidR="00D732E2">
          <w:pgSz w:w="11920" w:h="16860"/>
          <w:pgMar w:top="800" w:right="1020" w:bottom="280" w:left="1680" w:header="0" w:footer="631" w:gutter="0"/>
          <w:cols w:space="720"/>
        </w:sect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59629D" wp14:editId="1C642EA6">
                <wp:simplePos x="0" y="0"/>
                <wp:positionH relativeFrom="page">
                  <wp:posOffset>1445895</wp:posOffset>
                </wp:positionH>
                <wp:positionV relativeFrom="paragraph">
                  <wp:posOffset>170815</wp:posOffset>
                </wp:positionV>
                <wp:extent cx="5044440" cy="21532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215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1985"/>
                              <w:gridCol w:w="3543"/>
                              <w:gridCol w:w="1690"/>
                            </w:tblGrid>
                            <w:tr w:rsidR="00E71171" w14:paraId="357CB1F5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14:paraId="1994A98D" w14:textId="77777777" w:rsidR="00E71171" w:rsidRDefault="00E71171">
                                  <w:pPr>
                                    <w:spacing w:line="240" w:lineRule="exact"/>
                                    <w:ind w:left="184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14:paraId="77393EDE" w14:textId="77777777" w:rsidR="00E71171" w:rsidRDefault="00E71171">
                                  <w:pPr>
                                    <w:spacing w:line="240" w:lineRule="exact"/>
                                    <w:ind w:left="198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OI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PEN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14:paraId="6A2DB0C6" w14:textId="77777777" w:rsidR="00E71171" w:rsidRDefault="00E71171">
                                  <w:pPr>
                                    <w:spacing w:line="240" w:lineRule="exact"/>
                                    <w:ind w:left="817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ASPE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YAN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i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14:paraId="75E38BF2" w14:textId="77777777" w:rsidR="00E71171" w:rsidRDefault="00E71171">
                                  <w:pPr>
                                    <w:spacing w:line="240" w:lineRule="exact"/>
                                    <w:ind w:left="218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SEN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E71171" w14:paraId="7F2D9962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C3E557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7541EC34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7D0F9088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5928A52B" w14:textId="77777777" w:rsidR="00E71171" w:rsidRDefault="00E71171">
                                  <w:pPr>
                                    <w:spacing w:before="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5554E4" w14:textId="77777777" w:rsidR="00E71171" w:rsidRDefault="00E71171">
                                  <w:pPr>
                                    <w:ind w:left="237" w:right="27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A66260" w14:textId="77777777" w:rsidR="00E71171" w:rsidRDefault="00E71171">
                                  <w:pPr>
                                    <w:spacing w:before="9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18FBE1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2283BC15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32D34733" w14:textId="77777777" w:rsidR="00E71171" w:rsidRDefault="00E71171">
                                  <w:pPr>
                                    <w:ind w:left="269" w:right="27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s di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usi (5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F33A2" w14:textId="77777777" w:rsidR="00E71171" w:rsidRDefault="00E71171">
                                  <w:pPr>
                                    <w:spacing w:before="7" w:line="26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ktif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ya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4CD253" w14:textId="77777777" w:rsidR="00E71171" w:rsidRDefault="00E71171">
                                  <w:pPr>
                                    <w:spacing w:before="7" w:line="260" w:lineRule="exact"/>
                                    <w:ind w:left="605" w:right="60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E71171" w14:paraId="0B3BF0D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623FA3" w14:textId="77777777" w:rsidR="00E71171" w:rsidRDefault="00E71171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00D95" w14:textId="77777777" w:rsidR="00E71171" w:rsidRDefault="00E71171"/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5DDE7" w14:textId="77777777" w:rsidR="00E71171" w:rsidRDefault="00E71171">
                                  <w:pPr>
                                    <w:spacing w:before="2" w:line="26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ktifme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9EB96A" w14:textId="77777777" w:rsidR="00E71171" w:rsidRDefault="00E71171">
                                  <w:pPr>
                                    <w:spacing w:before="2" w:line="260" w:lineRule="exact"/>
                                    <w:ind w:left="605" w:right="6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71171" w14:paraId="41AE7BDF" w14:textId="77777777">
                              <w:trPr>
                                <w:trHeight w:hRule="exact" w:val="1388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9295E9" w14:textId="77777777" w:rsidR="00E71171" w:rsidRDefault="00E71171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8DDB85" w14:textId="77777777" w:rsidR="00E71171" w:rsidRDefault="00E71171"/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2B48EB" w14:textId="77777777" w:rsidR="00E71171" w:rsidRDefault="00E71171">
                                  <w:pPr>
                                    <w:spacing w:before="3" w:line="260" w:lineRule="exact"/>
                                    <w:ind w:left="100" w:right="203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tif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kre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lam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mem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n- 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B9943C6" w14:textId="77777777" w:rsidR="00E71171" w:rsidRDefault="00E71171">
                                  <w:pPr>
                                    <w:spacing w:line="260" w:lineRule="exact"/>
                                    <w:ind w:left="100" w:right="504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tik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 xml:space="preserve">lam-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enga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nm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14:paraId="71C9EC0D" w14:textId="77777777" w:rsidR="00E71171" w:rsidRDefault="00E71171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1A8EE" w14:textId="77777777" w:rsidR="00E71171" w:rsidRDefault="00E71171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56A9631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0510A694" w14:textId="77777777" w:rsidR="00E71171" w:rsidRDefault="00E71171">
                                  <w:pPr>
                                    <w:spacing w:line="200" w:lineRule="exact"/>
                                  </w:pPr>
                                </w:p>
                                <w:p w14:paraId="6AD327E5" w14:textId="77777777" w:rsidR="00E71171" w:rsidRDefault="00E71171">
                                  <w:pPr>
                                    <w:ind w:left="604" w:right="60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71171" w14:paraId="4BEFC6BA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D2E144" w14:textId="77777777" w:rsidR="00E71171" w:rsidRDefault="00E71171">
                                  <w:pPr>
                                    <w:spacing w:before="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18E3F0" w14:textId="77777777" w:rsidR="00E71171" w:rsidRDefault="00E71171">
                                  <w:pPr>
                                    <w:ind w:left="251" w:right="26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ED6028" w14:textId="77777777" w:rsidR="00E71171" w:rsidRDefault="00E71171">
                                  <w:pPr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C8E9CA5" w14:textId="77777777" w:rsidR="00E71171" w:rsidRDefault="00E71171">
                                  <w:pPr>
                                    <w:ind w:left="563" w:right="56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ume</w:t>
                                  </w:r>
                                </w:p>
                                <w:p w14:paraId="061C560A" w14:textId="77777777" w:rsidR="00E71171" w:rsidRDefault="00E71171">
                                  <w:pPr>
                                    <w:ind w:left="686" w:right="68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4"/>
                                      <w:szCs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D66EC" w14:textId="77777777" w:rsidR="00E71171" w:rsidRDefault="00E71171">
                                  <w:pPr>
                                    <w:spacing w:before="2" w:line="26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2226E" w14:textId="77777777" w:rsidR="00E71171" w:rsidRDefault="00E71171">
                                  <w:pPr>
                                    <w:spacing w:before="2" w:line="260" w:lineRule="exact"/>
                                    <w:ind w:left="605" w:right="60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E71171" w14:paraId="4A8F12AE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7B5A5" w14:textId="77777777" w:rsidR="00E71171" w:rsidRDefault="00E71171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F0603E" w14:textId="77777777" w:rsidR="00E71171" w:rsidRDefault="00E71171"/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A91A8A" w14:textId="77777777" w:rsidR="00E71171" w:rsidRDefault="00E71171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Isi res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6C0F2E" w14:textId="77777777" w:rsidR="00E71171" w:rsidRDefault="00E71171">
                                  <w:pPr>
                                    <w:spacing w:line="260" w:lineRule="exact"/>
                                    <w:ind w:left="566" w:right="56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71171" w14:paraId="70D91CF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CC752D" w14:textId="77777777" w:rsidR="00E71171" w:rsidRDefault="00E71171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822A0" w14:textId="77777777" w:rsidR="00E71171" w:rsidRDefault="00E71171"/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1547E4" w14:textId="77777777" w:rsidR="00E71171" w:rsidRDefault="00E71171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lan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&amp; 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73C1A8" w14:textId="77777777" w:rsidR="00E71171" w:rsidRDefault="00E71171">
                                  <w:pPr>
                                    <w:spacing w:line="260" w:lineRule="exact"/>
                                    <w:ind w:left="594" w:right="59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E71171" w14:paraId="03D7140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236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397F95" w14:textId="77777777" w:rsidR="00E71171" w:rsidRDefault="00E71171">
                                  <w:pPr>
                                    <w:spacing w:before="5" w:line="260" w:lineRule="exact"/>
                                    <w:ind w:left="192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TOTAL NILAI 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04C2C" w14:textId="77777777" w:rsidR="00E71171" w:rsidRDefault="00E71171">
                                  <w:pPr>
                                    <w:spacing w:line="260" w:lineRule="exact"/>
                                    <w:ind w:left="691" w:right="69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D28BE96" w14:textId="77777777" w:rsidR="00E71171" w:rsidRDefault="00E711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3.85pt;margin-top:13.45pt;width:397.2pt;height:16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1985"/>
                        <w:gridCol w:w="3543"/>
                        <w:gridCol w:w="1690"/>
                      </w:tblGrid>
                      <w:tr w:rsidR="00E71171" w14:paraId="357CB1F5" w14:textId="77777777">
                        <w:trPr>
                          <w:trHeight w:hRule="exact" w:val="252"/>
                        </w:trPr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14:paraId="1994A98D" w14:textId="77777777" w:rsidR="00E71171" w:rsidRDefault="00E71171">
                            <w:pPr>
                              <w:spacing w:line="240" w:lineRule="exact"/>
                              <w:ind w:left="184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14:paraId="77393EDE" w14:textId="77777777" w:rsidR="00E71171" w:rsidRDefault="00E71171">
                            <w:pPr>
                              <w:spacing w:line="240" w:lineRule="exact"/>
                              <w:ind w:left="198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OI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 xml:space="preserve">T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PEN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14:paraId="6A2DB0C6" w14:textId="77777777" w:rsidR="00E71171" w:rsidRDefault="00E71171">
                            <w:pPr>
                              <w:spacing w:line="240" w:lineRule="exact"/>
                              <w:ind w:left="817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ASPE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 xml:space="preserve"> YAN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i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14:paraId="75E38BF2" w14:textId="77777777" w:rsidR="00E71171" w:rsidRDefault="00E71171">
                            <w:pPr>
                              <w:spacing w:line="240" w:lineRule="exact"/>
                              <w:ind w:left="218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SEN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</w:tr>
                      <w:tr w:rsidR="00E71171" w14:paraId="7F2D9962" w14:textId="77777777">
                        <w:trPr>
                          <w:trHeight w:hRule="exact" w:val="293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0BC3E557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7541EC34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7D0F9088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5928A52B" w14:textId="77777777" w:rsidR="00E71171" w:rsidRDefault="00E71171">
                            <w:pPr>
                              <w:spacing w:before="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5554E4" w14:textId="77777777" w:rsidR="00E71171" w:rsidRDefault="00E71171">
                            <w:pPr>
                              <w:ind w:left="237" w:right="274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FA66260" w14:textId="77777777" w:rsidR="00E71171" w:rsidRDefault="00E71171">
                            <w:pPr>
                              <w:spacing w:before="9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18FBE1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2283BC15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32D34733" w14:textId="77777777" w:rsidR="00E71171" w:rsidRDefault="00E71171">
                            <w:pPr>
                              <w:ind w:left="269" w:right="274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s di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sk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usi (5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F33A2" w14:textId="77777777" w:rsidR="00E71171" w:rsidRDefault="00E71171">
                            <w:pPr>
                              <w:spacing w:before="7" w:line="26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ktif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ya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4CD253" w14:textId="77777777" w:rsidR="00E71171" w:rsidRDefault="00E71171">
                            <w:pPr>
                              <w:spacing w:before="7" w:line="260" w:lineRule="exact"/>
                              <w:ind w:left="605" w:right="601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</w:tr>
                      <w:tr w:rsidR="00E71171" w14:paraId="0B3BF0D3" w14:textId="77777777">
                        <w:trPr>
                          <w:trHeight w:hRule="exact" w:val="288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13623FA3" w14:textId="77777777" w:rsidR="00E71171" w:rsidRDefault="00E71171"/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3B300D95" w14:textId="77777777" w:rsidR="00E71171" w:rsidRDefault="00E71171"/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5DDE7" w14:textId="77777777" w:rsidR="00E71171" w:rsidRDefault="00E71171">
                            <w:pPr>
                              <w:spacing w:before="2" w:line="26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ktifme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9EB96A" w14:textId="77777777" w:rsidR="00E71171" w:rsidRDefault="00E71171">
                            <w:pPr>
                              <w:spacing w:before="2" w:line="260" w:lineRule="exact"/>
                              <w:ind w:left="605" w:right="602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E71171" w14:paraId="41AE7BDF" w14:textId="77777777">
                        <w:trPr>
                          <w:trHeight w:hRule="exact" w:val="1388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9295E9" w14:textId="77777777" w:rsidR="00E71171" w:rsidRDefault="00E71171"/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8DDB85" w14:textId="77777777" w:rsidR="00E71171" w:rsidRDefault="00E71171"/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2B48EB" w14:textId="77777777" w:rsidR="00E71171" w:rsidRDefault="00E71171">
                            <w:pPr>
                              <w:spacing w:before="3" w:line="260" w:lineRule="exact"/>
                              <w:ind w:left="100" w:right="20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tif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kre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lam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mem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n- 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9943C6" w14:textId="77777777" w:rsidR="00E71171" w:rsidRDefault="00E71171">
                            <w:pPr>
                              <w:spacing w:line="260" w:lineRule="exact"/>
                              <w:ind w:left="100" w:right="504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tik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 xml:space="preserve">lam-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enga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nm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71C9EC0D" w14:textId="77777777" w:rsidR="00E71171" w:rsidRDefault="00E71171">
                            <w:pPr>
                              <w:spacing w:line="26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1A8EE" w14:textId="77777777" w:rsidR="00E71171" w:rsidRDefault="00E71171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56A9631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0510A694" w14:textId="77777777" w:rsidR="00E71171" w:rsidRDefault="00E71171">
                            <w:pPr>
                              <w:spacing w:line="200" w:lineRule="exact"/>
                            </w:pPr>
                          </w:p>
                          <w:p w14:paraId="6AD327E5" w14:textId="77777777" w:rsidR="00E71171" w:rsidRDefault="00E71171">
                            <w:pPr>
                              <w:ind w:left="604" w:right="601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E71171" w14:paraId="4BEFC6BA" w14:textId="77777777">
                        <w:trPr>
                          <w:trHeight w:hRule="exact" w:val="288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5DD2E144" w14:textId="77777777" w:rsidR="00E71171" w:rsidRDefault="00E71171">
                            <w:pPr>
                              <w:spacing w:before="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18E3F0" w14:textId="77777777" w:rsidR="00E71171" w:rsidRDefault="00E71171">
                            <w:pPr>
                              <w:ind w:left="251" w:right="260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1BED6028" w14:textId="77777777" w:rsidR="00E71171" w:rsidRDefault="00E71171">
                            <w:pPr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C8E9CA5" w14:textId="77777777" w:rsidR="00E71171" w:rsidRDefault="00E71171">
                            <w:pPr>
                              <w:ind w:left="563" w:right="563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ume</w:t>
                            </w:r>
                          </w:p>
                          <w:p w14:paraId="061C560A" w14:textId="77777777" w:rsidR="00E71171" w:rsidRDefault="00E71171">
                            <w:pPr>
                              <w:ind w:left="686" w:right="686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(5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D66EC" w14:textId="77777777" w:rsidR="00E71171" w:rsidRDefault="00E71171">
                            <w:pPr>
                              <w:spacing w:before="2" w:line="26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2226E" w14:textId="77777777" w:rsidR="00E71171" w:rsidRDefault="00E71171">
                            <w:pPr>
                              <w:spacing w:before="2" w:line="260" w:lineRule="exact"/>
                              <w:ind w:left="605" w:right="601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20%</w:t>
                            </w:r>
                          </w:p>
                        </w:tc>
                      </w:tr>
                      <w:tr w:rsidR="00E71171" w14:paraId="4A8F12AE" w14:textId="77777777">
                        <w:trPr>
                          <w:trHeight w:hRule="exact" w:val="286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8A7B5A5" w14:textId="77777777" w:rsidR="00E71171" w:rsidRDefault="00E71171"/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4F0603E" w14:textId="77777777" w:rsidR="00E71171" w:rsidRDefault="00E71171"/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A91A8A" w14:textId="77777777" w:rsidR="00E71171" w:rsidRDefault="00E71171">
                            <w:pPr>
                              <w:spacing w:line="26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Isi res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6C0F2E" w14:textId="77777777" w:rsidR="00E71171" w:rsidRDefault="00E71171">
                            <w:pPr>
                              <w:spacing w:line="260" w:lineRule="exact"/>
                              <w:ind w:left="566" w:right="565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E71171" w14:paraId="70D91CF9" w14:textId="77777777">
                        <w:trPr>
                          <w:trHeight w:hRule="exact" w:val="286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CC752D" w14:textId="77777777" w:rsidR="00E71171" w:rsidRDefault="00E71171"/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822A0" w14:textId="77777777" w:rsidR="00E71171" w:rsidRDefault="00E71171"/>
                        </w:tc>
                        <w:tc>
                          <w:tcPr>
                            <w:tcW w:w="3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1547E4" w14:textId="77777777" w:rsidR="00E71171" w:rsidRDefault="00E71171">
                            <w:pPr>
                              <w:spacing w:line="26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pu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lan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&amp; 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73C1A8" w14:textId="77777777" w:rsidR="00E71171" w:rsidRDefault="00E71171">
                            <w:pPr>
                              <w:spacing w:line="260" w:lineRule="exact"/>
                              <w:ind w:left="594" w:right="590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</w:tr>
                      <w:tr w:rsidR="00E71171" w14:paraId="03D7140C" w14:textId="77777777">
                        <w:trPr>
                          <w:trHeight w:hRule="exact" w:val="286"/>
                        </w:trPr>
                        <w:tc>
                          <w:tcPr>
                            <w:tcW w:w="6236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397F95" w14:textId="77777777" w:rsidR="00E71171" w:rsidRDefault="00E71171">
                            <w:pPr>
                              <w:spacing w:before="5" w:line="260" w:lineRule="exact"/>
                              <w:ind w:left="19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4"/>
                                <w:szCs w:val="24"/>
                              </w:rPr>
                              <w:t>TOTAL NILAI 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4"/>
                                <w:szCs w:val="24"/>
                              </w:rPr>
                              <w:t>KS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4"/>
                                <w:szCs w:val="24"/>
                              </w:rPr>
                              <w:t>UM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04C2C" w14:textId="77777777" w:rsidR="00E71171" w:rsidRDefault="00E71171">
                            <w:pPr>
                              <w:spacing w:line="260" w:lineRule="exact"/>
                              <w:ind w:left="691" w:right="691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6D28BE96" w14:textId="77777777" w:rsidR="00E71171" w:rsidRDefault="00E71171"/>
                  </w:txbxContent>
                </v:textbox>
                <w10:wrap anchorx="page"/>
              </v:shape>
            </w:pict>
          </mc:Fallback>
        </mc:AlternateConten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Pen</w:t>
      </w:r>
      <w:r w:rsidR="00F026FE">
        <w:rPr>
          <w:rFonts w:ascii="Arial Narrow" w:eastAsia="Arial Narrow" w:hAnsi="Arial Narrow" w:cs="Arial Narrow"/>
          <w:sz w:val="24"/>
          <w:szCs w:val="24"/>
        </w:rPr>
        <w:t>i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F026FE">
        <w:rPr>
          <w:rFonts w:ascii="Arial Narrow" w:eastAsia="Arial Narrow" w:hAnsi="Arial Narrow" w:cs="Arial Narrow"/>
          <w:sz w:val="24"/>
          <w:szCs w:val="24"/>
        </w:rPr>
        <w:t>i</w:t>
      </w:r>
      <w:r w:rsidR="00F026FE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aha</w:t>
      </w:r>
      <w:r w:rsidR="00F026FE">
        <w:rPr>
          <w:rFonts w:ascii="Arial Narrow" w:eastAsia="Arial Narrow" w:hAnsi="Arial Narrow" w:cs="Arial Narrow"/>
          <w:sz w:val="24"/>
          <w:szCs w:val="24"/>
        </w:rPr>
        <w:t>sis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>w</w:t>
      </w:r>
      <w:r w:rsidR="00F026FE">
        <w:rPr>
          <w:rFonts w:ascii="Arial Narrow" w:eastAsia="Arial Narrow" w:hAnsi="Arial Narrow" w:cs="Arial Narrow"/>
          <w:sz w:val="24"/>
          <w:szCs w:val="24"/>
        </w:rPr>
        <w:t>a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F026FE">
        <w:rPr>
          <w:rFonts w:ascii="Arial Narrow" w:eastAsia="Arial Narrow" w:hAnsi="Arial Narrow" w:cs="Arial Narrow"/>
          <w:sz w:val="24"/>
          <w:szCs w:val="24"/>
        </w:rPr>
        <w:t>l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F026FE">
        <w:rPr>
          <w:rFonts w:ascii="Arial Narrow" w:eastAsia="Arial Narrow" w:hAnsi="Arial Narrow" w:cs="Arial Narrow"/>
          <w:sz w:val="24"/>
          <w:szCs w:val="24"/>
        </w:rPr>
        <w:t>in:</w:t>
      </w:r>
      <w:r w:rsidR="00F026FE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F026FE">
        <w:rPr>
          <w:rFonts w:ascii="Arial Narrow" w:eastAsia="Arial Narrow" w:hAnsi="Arial Narrow" w:cs="Arial Narrow"/>
          <w:sz w:val="24"/>
          <w:szCs w:val="24"/>
        </w:rPr>
        <w:t>(</w:t>
      </w:r>
      <w:r w:rsidR="00F026FE"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 w:rsidR="00F026FE">
        <w:rPr>
          <w:rFonts w:ascii="Arial Narrow" w:eastAsia="Arial Narrow" w:hAnsi="Arial Narrow" w:cs="Arial Narrow"/>
          <w:sz w:val="24"/>
          <w:szCs w:val="24"/>
        </w:rPr>
        <w:t>i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F026FE">
        <w:rPr>
          <w:rFonts w:ascii="Arial Narrow" w:eastAsia="Arial Narrow" w:hAnsi="Arial Narrow" w:cs="Arial Narrow"/>
          <w:sz w:val="24"/>
          <w:szCs w:val="24"/>
        </w:rPr>
        <w:t>i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F026FE">
        <w:rPr>
          <w:rFonts w:ascii="Arial Narrow" w:eastAsia="Arial Narrow" w:hAnsi="Arial Narrow" w:cs="Arial Narrow"/>
          <w:sz w:val="24"/>
          <w:szCs w:val="24"/>
        </w:rPr>
        <w:t>ksi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F026FE">
        <w:rPr>
          <w:rFonts w:ascii="Arial Narrow" w:eastAsia="Arial Narrow" w:hAnsi="Arial Narrow" w:cs="Arial Narrow"/>
          <w:sz w:val="24"/>
          <w:szCs w:val="24"/>
        </w:rPr>
        <w:t>m</w:t>
      </w:r>
      <w:r w:rsidR="00F026FE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F026FE">
        <w:rPr>
          <w:rFonts w:ascii="Arial Narrow" w:eastAsia="Arial Narrow" w:hAnsi="Arial Narrow" w:cs="Arial Narrow"/>
          <w:spacing w:val="1"/>
          <w:sz w:val="24"/>
          <w:szCs w:val="24"/>
        </w:rPr>
        <w:t>10</w:t>
      </w:r>
      <w:r w:rsidR="00F026FE">
        <w:rPr>
          <w:rFonts w:ascii="Arial Narrow" w:eastAsia="Arial Narrow" w:hAnsi="Arial Narrow" w:cs="Arial Narrow"/>
          <w:sz w:val="24"/>
          <w:szCs w:val="24"/>
        </w:rPr>
        <w:t>)</w:t>
      </w:r>
    </w:p>
    <w:p w14:paraId="554EA0AC" w14:textId="77777777" w:rsidR="00D732E2" w:rsidRDefault="00F026FE">
      <w:pPr>
        <w:spacing w:before="66"/>
        <w:ind w:left="11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lastRenderedPageBreak/>
        <w:t>Lamp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ran4.Pan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uan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>a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ramenu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</w:t>
      </w:r>
      <w:r>
        <w:rPr>
          <w:rFonts w:ascii="Book Antiqua" w:eastAsia="Book Antiqua" w:hAnsi="Book Antiqua" w:cs="Book Antiqua"/>
          <w:b/>
          <w:spacing w:val="-2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referen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 (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>A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PA)</w:t>
      </w:r>
    </w:p>
    <w:p w14:paraId="4476DB26" w14:textId="77777777" w:rsidR="00D732E2" w:rsidRDefault="00D732E2">
      <w:pPr>
        <w:spacing w:before="1" w:line="120" w:lineRule="exact"/>
        <w:rPr>
          <w:sz w:val="12"/>
          <w:szCs w:val="12"/>
        </w:rPr>
      </w:pPr>
    </w:p>
    <w:p w14:paraId="1EC21387" w14:textId="77777777" w:rsidR="00D732E2" w:rsidRDefault="00F026FE">
      <w:pPr>
        <w:ind w:left="11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1673E9E7" w14:textId="77777777" w:rsidR="00D732E2" w:rsidRPr="00BB2F12" w:rsidRDefault="00F026FE">
      <w:pPr>
        <w:spacing w:before="17"/>
        <w:ind w:left="479"/>
        <w:rPr>
          <w:sz w:val="24"/>
          <w:szCs w:val="24"/>
          <w:lang w:val="fi-FI"/>
        </w:rPr>
      </w:pPr>
      <w:r w:rsidRPr="00BB2F12">
        <w:rPr>
          <w:w w:val="131"/>
          <w:sz w:val="24"/>
          <w:szCs w:val="24"/>
          <w:lang w:val="fi-FI"/>
        </w:rPr>
        <w:t xml:space="preserve">•  </w:t>
      </w:r>
      <w:r w:rsidRPr="00BB2F12">
        <w:rPr>
          <w:spacing w:val="14"/>
          <w:w w:val="13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kuk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 </w:t>
      </w:r>
      <w:r w:rsidRPr="00BB2F12">
        <w:rPr>
          <w:b/>
          <w:spacing w:val="1"/>
          <w:sz w:val="24"/>
          <w:szCs w:val="24"/>
          <w:lang w:val="fi-FI"/>
        </w:rPr>
        <w:t>p</w:t>
      </w:r>
      <w:r w:rsidRPr="00BB2F12">
        <w:rPr>
          <w:b/>
          <w:sz w:val="24"/>
          <w:szCs w:val="24"/>
          <w:lang w:val="fi-FI"/>
        </w:rPr>
        <w:t>a</w:t>
      </w:r>
      <w:r w:rsidRPr="00BB2F12">
        <w:rPr>
          <w:b/>
          <w:spacing w:val="-1"/>
          <w:sz w:val="24"/>
          <w:szCs w:val="24"/>
          <w:lang w:val="fi-FI"/>
        </w:rPr>
        <w:t>r</w:t>
      </w:r>
      <w:r w:rsidRPr="00BB2F12">
        <w:rPr>
          <w:b/>
          <w:sz w:val="24"/>
          <w:szCs w:val="24"/>
          <w:lang w:val="fi-FI"/>
        </w:rPr>
        <w:t>af</w:t>
      </w:r>
      <w:r w:rsidRPr="00BB2F12">
        <w:rPr>
          <w:b/>
          <w:spacing w:val="-2"/>
          <w:sz w:val="24"/>
          <w:szCs w:val="24"/>
          <w:lang w:val="fi-FI"/>
        </w:rPr>
        <w:t>r</w:t>
      </w:r>
      <w:r w:rsidRPr="00BB2F12">
        <w:rPr>
          <w:b/>
          <w:sz w:val="24"/>
          <w:szCs w:val="24"/>
          <w:lang w:val="fi-FI"/>
        </w:rPr>
        <w:t>a</w:t>
      </w:r>
      <w:r w:rsidRPr="00BB2F12">
        <w:rPr>
          <w:b/>
          <w:spacing w:val="2"/>
          <w:sz w:val="24"/>
          <w:szCs w:val="24"/>
          <w:lang w:val="fi-FI"/>
        </w:rPr>
        <w:t>s</w:t>
      </w:r>
      <w:r w:rsidRPr="00BB2F12">
        <w:rPr>
          <w:b/>
          <w:sz w:val="24"/>
          <w:szCs w:val="24"/>
          <w:lang w:val="fi-FI"/>
        </w:rPr>
        <w:t xml:space="preserve">e </w:t>
      </w:r>
      <w:r w:rsidRPr="00BB2F12">
        <w:rPr>
          <w:sz w:val="24"/>
          <w:szCs w:val="24"/>
          <w:lang w:val="fi-FI"/>
        </w:rPr>
        <w:t>(</w:t>
      </w:r>
      <w:r w:rsidRPr="00BB2F12">
        <w:rPr>
          <w:spacing w:val="2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kspr</w:t>
      </w:r>
      <w:r w:rsidRPr="00BB2F12">
        <w:rPr>
          <w:spacing w:val="-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sik</w:t>
      </w:r>
      <w:r w:rsidRPr="00BB2F12">
        <w:rPr>
          <w:spacing w:val="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ide o</w:t>
      </w:r>
      <w:r w:rsidRPr="00BB2F12">
        <w:rPr>
          <w:spacing w:val="-1"/>
          <w:sz w:val="24"/>
          <w:szCs w:val="24"/>
          <w:lang w:val="fi-FI"/>
        </w:rPr>
        <w:t>ra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lain 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lam 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ta</w:t>
      </w:r>
      <w:r w:rsidRPr="00BB2F12">
        <w:rPr>
          <w:spacing w:val="-1"/>
          <w:sz w:val="24"/>
          <w:szCs w:val="24"/>
          <w:lang w:val="fi-FI"/>
        </w:rPr>
        <w:t>-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ta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da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ndiri)</w:t>
      </w:r>
    </w:p>
    <w:p w14:paraId="77E0FDCF" w14:textId="77777777" w:rsidR="00D732E2" w:rsidRPr="00BB2F12" w:rsidRDefault="00F026FE">
      <w:pPr>
        <w:spacing w:before="17"/>
        <w:ind w:left="479"/>
        <w:rPr>
          <w:sz w:val="24"/>
          <w:szCs w:val="24"/>
          <w:lang w:val="fi-FI"/>
        </w:rPr>
      </w:pPr>
      <w:r w:rsidRPr="00BB2F12">
        <w:rPr>
          <w:w w:val="131"/>
          <w:sz w:val="24"/>
          <w:szCs w:val="24"/>
          <w:lang w:val="fi-FI"/>
        </w:rPr>
        <w:t xml:space="preserve">•  </w:t>
      </w:r>
      <w:r w:rsidRPr="00BB2F12">
        <w:rPr>
          <w:spacing w:val="14"/>
          <w:w w:val="131"/>
          <w:sz w:val="24"/>
          <w:szCs w:val="24"/>
          <w:lang w:val="fi-FI"/>
        </w:rPr>
        <w:t xml:space="preserve"> </w:t>
      </w:r>
      <w:r w:rsidRPr="00BB2F12">
        <w:rPr>
          <w:b/>
          <w:spacing w:val="1"/>
          <w:sz w:val="24"/>
          <w:szCs w:val="24"/>
          <w:lang w:val="fi-FI"/>
        </w:rPr>
        <w:t>m</w:t>
      </w:r>
      <w:r w:rsidRPr="00BB2F12">
        <w:rPr>
          <w:b/>
          <w:spacing w:val="-1"/>
          <w:sz w:val="24"/>
          <w:szCs w:val="24"/>
          <w:lang w:val="fi-FI"/>
        </w:rPr>
        <w:t>er</w:t>
      </w:r>
      <w:r w:rsidRPr="00BB2F12">
        <w:rPr>
          <w:b/>
          <w:sz w:val="24"/>
          <w:szCs w:val="24"/>
          <w:lang w:val="fi-FI"/>
        </w:rPr>
        <w:t>i</w:t>
      </w:r>
      <w:r w:rsidRPr="00BB2F12">
        <w:rPr>
          <w:b/>
          <w:spacing w:val="1"/>
          <w:sz w:val="24"/>
          <w:szCs w:val="24"/>
          <w:lang w:val="fi-FI"/>
        </w:rPr>
        <w:t>n</w:t>
      </w:r>
      <w:r w:rsidRPr="00BB2F12">
        <w:rPr>
          <w:b/>
          <w:sz w:val="24"/>
          <w:szCs w:val="24"/>
          <w:lang w:val="fi-FI"/>
        </w:rPr>
        <w:t>g</w:t>
      </w:r>
      <w:r w:rsidRPr="00BB2F12">
        <w:rPr>
          <w:b/>
          <w:spacing w:val="1"/>
          <w:sz w:val="24"/>
          <w:szCs w:val="24"/>
          <w:lang w:val="fi-FI"/>
        </w:rPr>
        <w:t>k</w:t>
      </w:r>
      <w:r w:rsidRPr="00BB2F12">
        <w:rPr>
          <w:b/>
          <w:sz w:val="24"/>
          <w:szCs w:val="24"/>
          <w:lang w:val="fi-FI"/>
        </w:rPr>
        <w:t>as</w:t>
      </w:r>
      <w:r w:rsidRPr="00BB2F12">
        <w:rPr>
          <w:b/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kspr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sikan ide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o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ring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 d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>t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lain Anda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ndiri)</w:t>
      </w:r>
    </w:p>
    <w:p w14:paraId="0D75E590" w14:textId="77777777" w:rsidR="00D732E2" w:rsidRPr="00BB2F12" w:rsidRDefault="00F026FE">
      <w:pPr>
        <w:tabs>
          <w:tab w:val="left" w:pos="880"/>
        </w:tabs>
        <w:spacing w:before="17"/>
        <w:ind w:left="839" w:right="74" w:hanging="360"/>
        <w:rPr>
          <w:sz w:val="24"/>
          <w:szCs w:val="24"/>
          <w:lang w:val="fi-FI"/>
        </w:rPr>
      </w:pPr>
      <w:r w:rsidRPr="00BB2F12">
        <w:rPr>
          <w:w w:val="131"/>
          <w:sz w:val="24"/>
          <w:szCs w:val="24"/>
          <w:lang w:val="fi-FI"/>
        </w:rPr>
        <w:t>•</w:t>
      </w:r>
      <w:r w:rsidRPr="00BB2F12">
        <w:rPr>
          <w:sz w:val="24"/>
          <w:szCs w:val="24"/>
          <w:lang w:val="fi-FI"/>
        </w:rPr>
        <w:tab/>
      </w:r>
      <w:r w:rsidRPr="00BB2F12">
        <w:rPr>
          <w:sz w:val="24"/>
          <w:szCs w:val="24"/>
          <w:lang w:val="fi-FI"/>
        </w:rPr>
        <w:tab/>
        <w:t>membu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27"/>
          <w:sz w:val="24"/>
          <w:szCs w:val="24"/>
          <w:lang w:val="fi-FI"/>
        </w:rPr>
        <w:t xml:space="preserve"> </w:t>
      </w:r>
      <w:r w:rsidRPr="00BB2F12">
        <w:rPr>
          <w:b/>
          <w:spacing w:val="1"/>
          <w:sz w:val="24"/>
          <w:szCs w:val="24"/>
          <w:lang w:val="fi-FI"/>
        </w:rPr>
        <w:t>ku</w:t>
      </w:r>
      <w:r w:rsidRPr="00BB2F12">
        <w:rPr>
          <w:b/>
          <w:sz w:val="24"/>
          <w:szCs w:val="24"/>
          <w:lang w:val="fi-FI"/>
        </w:rPr>
        <w:t>tipan</w:t>
      </w:r>
      <w:r w:rsidRPr="00BB2F12">
        <w:rPr>
          <w:b/>
          <w:spacing w:val="29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-2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ul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sk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26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eca</w:t>
      </w:r>
      <w:r w:rsidRPr="00BB2F12">
        <w:rPr>
          <w:spacing w:val="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2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tep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1"/>
          <w:sz w:val="24"/>
          <w:szCs w:val="24"/>
          <w:lang w:val="fi-FI"/>
        </w:rPr>
        <w:t>/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>m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2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rsis</w:t>
      </w:r>
      <w:r w:rsidRPr="00BB2F12">
        <w:rPr>
          <w:spacing w:val="26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id</w:t>
      </w:r>
      <w:r w:rsidRPr="00BB2F12">
        <w:rPr>
          <w:spacing w:val="2"/>
          <w:sz w:val="24"/>
          <w:szCs w:val="24"/>
          <w:lang w:val="fi-FI"/>
        </w:rPr>
        <w:t>e</w:t>
      </w:r>
      <w:r w:rsidRPr="00BB2F12">
        <w:rPr>
          <w:spacing w:val="-1"/>
          <w:sz w:val="24"/>
          <w:szCs w:val="24"/>
          <w:lang w:val="fi-FI"/>
        </w:rPr>
        <w:t>-</w:t>
      </w:r>
      <w:r w:rsidRPr="00BB2F12">
        <w:rPr>
          <w:sz w:val="24"/>
          <w:szCs w:val="24"/>
          <w:lang w:val="fi-FI"/>
        </w:rPr>
        <w:t>ide</w:t>
      </w:r>
      <w:r w:rsidRPr="00BB2F12">
        <w:rPr>
          <w:spacing w:val="26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o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26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l</w:t>
      </w:r>
      <w:r w:rsidRPr="00BB2F12">
        <w:rPr>
          <w:spacing w:val="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in</w:t>
      </w:r>
      <w:r w:rsidRPr="00BB2F12">
        <w:rPr>
          <w:spacing w:val="27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rd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1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n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pa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m</w:t>
      </w:r>
      <w:r w:rsidRPr="00BB2F12">
        <w:rPr>
          <w:spacing w:val="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tu</w:t>
      </w:r>
      <w:r w:rsidRPr="00BB2F12">
        <w:rPr>
          <w:spacing w:val="1"/>
          <w:sz w:val="24"/>
          <w:szCs w:val="24"/>
          <w:lang w:val="fi-FI"/>
        </w:rPr>
        <w:t>l</w:t>
      </w:r>
      <w:r w:rsidRPr="00BB2F12">
        <w:rPr>
          <w:sz w:val="24"/>
          <w:szCs w:val="24"/>
          <w:lang w:val="fi-FI"/>
        </w:rPr>
        <w:t>is</w:t>
      </w:r>
      <w:r w:rsidRPr="00BB2F12">
        <w:rPr>
          <w:spacing w:val="1"/>
          <w:sz w:val="24"/>
          <w:szCs w:val="24"/>
          <w:lang w:val="fi-FI"/>
        </w:rPr>
        <w:t>/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mukak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n)</w:t>
      </w:r>
    </w:p>
    <w:p w14:paraId="7EF4866C" w14:textId="77777777" w:rsidR="00D732E2" w:rsidRDefault="00F026FE">
      <w:pPr>
        <w:spacing w:before="14"/>
        <w:ind w:left="479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y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rafis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</w:p>
    <w:p w14:paraId="05D5D785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77B9CD93" w14:textId="77777777" w:rsidR="00D732E2" w:rsidRDefault="00F026FE">
      <w:pPr>
        <w:ind w:left="119" w:right="7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APA, untuk penj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tail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:</w:t>
      </w:r>
    </w:p>
    <w:p w14:paraId="2E106C73" w14:textId="77777777" w:rsidR="00D732E2" w:rsidRDefault="00F026FE">
      <w:pPr>
        <w:spacing w:before="3" w:line="260" w:lineRule="exact"/>
        <w:ind w:left="119" w:right="18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7).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guide to APA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tyle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1"/>
          <w:position w:val="9"/>
          <w:sz w:val="16"/>
          <w:szCs w:val="16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d.).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USA: Houghton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Mifflin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o.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nref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online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71D4EEB" w14:textId="77777777" w:rsidR="00D732E2" w:rsidRDefault="00F026FE">
      <w:pPr>
        <w:spacing w:line="260" w:lineRule="exact"/>
        <w:ind w:left="119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fe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s/t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14:paraId="4A6970BA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atu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4A1663DD" w14:textId="77777777" w:rsidR="00D732E2" w:rsidRDefault="00F026FE">
      <w:pPr>
        <w:ind w:left="402"/>
        <w:rPr>
          <w:sz w:val="24"/>
          <w:szCs w:val="24"/>
        </w:rPr>
      </w:pPr>
      <w:r>
        <w:rPr>
          <w:sz w:val="24"/>
          <w:szCs w:val="24"/>
        </w:rPr>
        <w:t>(Mo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1996)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6)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</w:p>
    <w:p w14:paraId="5801FC63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Dua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</w:p>
    <w:p w14:paraId="5F3C3968" w14:textId="77777777" w:rsidR="00D732E2" w:rsidRDefault="00F026FE">
      <w:pPr>
        <w:ind w:left="402"/>
        <w:rPr>
          <w:sz w:val="24"/>
          <w:szCs w:val="24"/>
        </w:rPr>
      </w:pPr>
      <w:r>
        <w:rPr>
          <w:sz w:val="24"/>
          <w:szCs w:val="24"/>
        </w:rPr>
        <w:t>(Ringsv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Bond, 1996)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Ringsv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Bond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...</w:t>
      </w:r>
    </w:p>
    <w:p w14:paraId="247323A6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Tigasa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ai 5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g:</w:t>
      </w:r>
    </w:p>
    <w:p w14:paraId="702B5B1D" w14:textId="77777777" w:rsidR="00D732E2" w:rsidRDefault="00F026FE">
      <w:pPr>
        <w:ind w:left="402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(Johnson,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runn,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latt, 2002)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Johnson,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runn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latt</w:t>
      </w:r>
    </w:p>
    <w:p w14:paraId="4A535022" w14:textId="77777777" w:rsidR="00D732E2" w:rsidRDefault="00F026FE">
      <w:pPr>
        <w:ind w:left="402"/>
        <w:rPr>
          <w:sz w:val="24"/>
          <w:szCs w:val="24"/>
        </w:rPr>
      </w:pP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79361811" w14:textId="77777777" w:rsidR="00D732E2" w:rsidRDefault="00F026FE">
      <w:pPr>
        <w:ind w:left="402" w:right="35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lanjutnya: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Johnson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2002).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butkanjikap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madi- 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14:paraId="2B463DB6" w14:textId="77777777" w:rsidR="00D732E2" w:rsidRPr="00BB2F12" w:rsidRDefault="00F026FE">
      <w:pPr>
        <w:ind w:left="119"/>
        <w:rPr>
          <w:sz w:val="24"/>
          <w:szCs w:val="24"/>
          <w:lang w:val="fi-FI"/>
        </w:rPr>
      </w:pPr>
      <w:r w:rsidRPr="00BB2F12">
        <w:rPr>
          <w:b/>
          <w:sz w:val="24"/>
          <w:szCs w:val="24"/>
          <w:lang w:val="fi-FI"/>
        </w:rPr>
        <w:t>4.</w:t>
      </w:r>
      <w:r w:rsidRPr="00BB2F12">
        <w:rPr>
          <w:b/>
          <w:spacing w:val="43"/>
          <w:sz w:val="24"/>
          <w:szCs w:val="24"/>
          <w:lang w:val="fi-FI"/>
        </w:rPr>
        <w:t xml:space="preserve"> </w:t>
      </w:r>
      <w:r w:rsidRPr="00BB2F12">
        <w:rPr>
          <w:b/>
          <w:sz w:val="24"/>
          <w:szCs w:val="24"/>
          <w:lang w:val="fi-FI"/>
        </w:rPr>
        <w:t>E</w:t>
      </w:r>
      <w:r w:rsidRPr="00BB2F12">
        <w:rPr>
          <w:b/>
          <w:spacing w:val="1"/>
          <w:sz w:val="24"/>
          <w:szCs w:val="24"/>
          <w:lang w:val="fi-FI"/>
        </w:rPr>
        <w:t>n</w:t>
      </w:r>
      <w:r w:rsidRPr="00BB2F12">
        <w:rPr>
          <w:b/>
          <w:sz w:val="24"/>
          <w:szCs w:val="24"/>
          <w:lang w:val="fi-FI"/>
        </w:rPr>
        <w:t>a</w:t>
      </w:r>
      <w:r w:rsidRPr="00BB2F12">
        <w:rPr>
          <w:b/>
          <w:spacing w:val="1"/>
          <w:sz w:val="24"/>
          <w:szCs w:val="24"/>
          <w:lang w:val="fi-FI"/>
        </w:rPr>
        <w:t>m</w:t>
      </w:r>
      <w:r w:rsidRPr="00BB2F12">
        <w:rPr>
          <w:b/>
          <w:sz w:val="24"/>
          <w:szCs w:val="24"/>
          <w:lang w:val="fi-FI"/>
        </w:rPr>
        <w:t>ata</w:t>
      </w:r>
      <w:r w:rsidRPr="00BB2F12">
        <w:rPr>
          <w:b/>
          <w:spacing w:val="-2"/>
          <w:sz w:val="24"/>
          <w:szCs w:val="24"/>
          <w:lang w:val="fi-FI"/>
        </w:rPr>
        <w:t>u</w:t>
      </w:r>
      <w:r w:rsidRPr="00BB2F12">
        <w:rPr>
          <w:b/>
          <w:sz w:val="24"/>
          <w:szCs w:val="24"/>
          <w:lang w:val="fi-FI"/>
        </w:rPr>
        <w:t>leb</w:t>
      </w:r>
      <w:r w:rsidRPr="00BB2F12">
        <w:rPr>
          <w:b/>
          <w:spacing w:val="1"/>
          <w:sz w:val="24"/>
          <w:szCs w:val="24"/>
          <w:lang w:val="fi-FI"/>
        </w:rPr>
        <w:t>i</w:t>
      </w:r>
      <w:r w:rsidRPr="00BB2F12">
        <w:rPr>
          <w:b/>
          <w:spacing w:val="-1"/>
          <w:sz w:val="24"/>
          <w:szCs w:val="24"/>
          <w:lang w:val="fi-FI"/>
        </w:rPr>
        <w:t>h</w:t>
      </w:r>
      <w:r w:rsidRPr="00BB2F12">
        <w:rPr>
          <w:b/>
          <w:spacing w:val="1"/>
          <w:sz w:val="24"/>
          <w:szCs w:val="24"/>
          <w:lang w:val="fi-FI"/>
        </w:rPr>
        <w:t>p</w:t>
      </w:r>
      <w:r w:rsidRPr="00BB2F12">
        <w:rPr>
          <w:b/>
          <w:spacing w:val="-1"/>
          <w:sz w:val="24"/>
          <w:szCs w:val="24"/>
          <w:lang w:val="fi-FI"/>
        </w:rPr>
        <w:t>e</w:t>
      </w:r>
      <w:r w:rsidRPr="00BB2F12">
        <w:rPr>
          <w:b/>
          <w:spacing w:val="1"/>
          <w:sz w:val="24"/>
          <w:szCs w:val="24"/>
          <w:lang w:val="fi-FI"/>
        </w:rPr>
        <w:t>n</w:t>
      </w:r>
      <w:r w:rsidRPr="00BB2F12">
        <w:rPr>
          <w:b/>
          <w:sz w:val="24"/>
          <w:szCs w:val="24"/>
          <w:lang w:val="fi-FI"/>
        </w:rPr>
        <w:t>ga</w:t>
      </w:r>
      <w:r w:rsidRPr="00BB2F12">
        <w:rPr>
          <w:b/>
          <w:spacing w:val="-1"/>
          <w:sz w:val="24"/>
          <w:szCs w:val="24"/>
          <w:lang w:val="fi-FI"/>
        </w:rPr>
        <w:t>r</w:t>
      </w:r>
      <w:r w:rsidRPr="00BB2F12">
        <w:rPr>
          <w:b/>
          <w:sz w:val="24"/>
          <w:szCs w:val="24"/>
          <w:lang w:val="fi-FI"/>
        </w:rPr>
        <w:t>a</w:t>
      </w:r>
      <w:r w:rsidRPr="00BB2F12">
        <w:rPr>
          <w:b/>
          <w:spacing w:val="1"/>
          <w:sz w:val="24"/>
          <w:szCs w:val="24"/>
          <w:lang w:val="fi-FI"/>
        </w:rPr>
        <w:t>n</w:t>
      </w:r>
      <w:r w:rsidRPr="00BB2F12">
        <w:rPr>
          <w:b/>
          <w:sz w:val="24"/>
          <w:szCs w:val="24"/>
          <w:lang w:val="fi-FI"/>
        </w:rPr>
        <w:t>g:</w:t>
      </w:r>
    </w:p>
    <w:p w14:paraId="40BA3A92" w14:textId="77777777" w:rsidR="00D732E2" w:rsidRDefault="00F026FE">
      <w:pPr>
        <w:ind w:left="402"/>
        <w:rPr>
          <w:sz w:val="24"/>
          <w:szCs w:val="24"/>
        </w:rPr>
      </w:pPr>
      <w:r w:rsidRPr="00BB2F12">
        <w:rPr>
          <w:sz w:val="24"/>
          <w:szCs w:val="24"/>
          <w:lang w:val="fi-FI"/>
        </w:rPr>
        <w:t>(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rpin 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t al., 2001)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>T</w:t>
      </w:r>
      <w:r w:rsidRPr="00BB2F12">
        <w:rPr>
          <w:spacing w:val="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U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rpin 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t al.</w:t>
      </w:r>
      <w:r w:rsidRPr="00BB2F12">
        <w:rPr>
          <w:spacing w:val="1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4365C982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Kelo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</w:p>
    <w:p w14:paraId="32F04B3B" w14:textId="77777777" w:rsidR="00D732E2" w:rsidRDefault="00F026FE">
      <w:pPr>
        <w:ind w:left="40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t...</w:t>
      </w:r>
    </w:p>
    <w:p w14:paraId="4782E974" w14:textId="77777777" w:rsidR="00D732E2" w:rsidRDefault="00F026FE">
      <w:pPr>
        <w:spacing w:before="1"/>
        <w:ind w:left="402" w:right="74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i:    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hinda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rludise- 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442EAE0" w14:textId="77777777" w:rsidR="00D732E2" w:rsidRDefault="00F026FE">
      <w:pPr>
        <w:ind w:left="402" w:right="306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K.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utes, 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28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1998)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Lut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(komunikassi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28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998)</w:t>
      </w:r>
    </w:p>
    <w:p w14:paraId="16393DCA" w14:textId="77777777" w:rsidR="00D732E2" w:rsidRDefault="00F026FE">
      <w:pPr>
        <w:ind w:left="402" w:right="66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tipa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kbolehdilakuk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ring. Jikakutip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nlangsun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a-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maditan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 Kutipanl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nmasu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n-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rusditu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teks:</w:t>
      </w:r>
    </w:p>
    <w:p w14:paraId="2D041A84" w14:textId="77777777" w:rsidR="00D732E2" w:rsidRDefault="00D732E2">
      <w:pPr>
        <w:spacing w:before="8" w:line="100" w:lineRule="exact"/>
        <w:rPr>
          <w:sz w:val="11"/>
          <w:szCs w:val="11"/>
        </w:rPr>
      </w:pPr>
    </w:p>
    <w:p w14:paraId="117A1345" w14:textId="77777777" w:rsidR="00D732E2" w:rsidRPr="00BB2F12" w:rsidRDefault="00F026FE">
      <w:pPr>
        <w:ind w:left="119"/>
        <w:rPr>
          <w:sz w:val="24"/>
          <w:szCs w:val="24"/>
          <w:lang w:val="fi-FI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ruhi...”  </w:t>
      </w:r>
      <w:r>
        <w:rPr>
          <w:spacing w:val="27"/>
          <w:sz w:val="24"/>
          <w:szCs w:val="24"/>
        </w:rPr>
        <w:t xml:space="preserve"> </w:t>
      </w:r>
      <w:r w:rsidRPr="00BB2F12">
        <w:rPr>
          <w:spacing w:val="1"/>
          <w:sz w:val="24"/>
          <w:szCs w:val="24"/>
          <w:lang w:val="fi-FI"/>
        </w:rPr>
        <w:t>(</w:t>
      </w:r>
      <w:r w:rsidRPr="00BB2F12">
        <w:rPr>
          <w:sz w:val="24"/>
          <w:szCs w:val="24"/>
          <w:lang w:val="fi-FI"/>
        </w:rPr>
        <w:t>Miel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,</w:t>
      </w:r>
      <w:r w:rsidRPr="00BB2F12">
        <w:rPr>
          <w:spacing w:val="4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1993,</w:t>
      </w:r>
      <w:r w:rsidRPr="00BB2F12">
        <w:rPr>
          <w:spacing w:val="4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h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l.</w:t>
      </w:r>
      <w:r w:rsidRPr="00BB2F12">
        <w:rPr>
          <w:spacing w:val="4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276)</w:t>
      </w:r>
    </w:p>
    <w:p w14:paraId="13420554" w14:textId="77777777" w:rsidR="00D732E2" w:rsidRPr="00BB2F12" w:rsidRDefault="00F026FE">
      <w:pPr>
        <w:ind w:left="119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>T</w:t>
      </w:r>
      <w:r w:rsidRPr="00BB2F12">
        <w:rPr>
          <w:sz w:val="24"/>
          <w:szCs w:val="24"/>
          <w:lang w:val="fi-FI"/>
        </w:rPr>
        <w:t>AU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Miele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(19</w:t>
      </w:r>
      <w:r w:rsidRPr="00BB2F12">
        <w:rPr>
          <w:spacing w:val="-1"/>
          <w:sz w:val="24"/>
          <w:szCs w:val="24"/>
          <w:lang w:val="fi-FI"/>
        </w:rPr>
        <w:t>9</w:t>
      </w:r>
      <w:r w:rsidRPr="00BB2F12">
        <w:rPr>
          <w:spacing w:val="2"/>
          <w:sz w:val="24"/>
          <w:szCs w:val="24"/>
          <w:lang w:val="fi-FI"/>
        </w:rPr>
        <w:t>3</w:t>
      </w:r>
      <w:r w:rsidRPr="00BB2F12">
        <w:rPr>
          <w:sz w:val="24"/>
          <w:szCs w:val="24"/>
          <w:lang w:val="fi-FI"/>
        </w:rPr>
        <w:t>) m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mukan 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h</w:t>
      </w:r>
      <w:r w:rsidRPr="00BB2F12">
        <w:rPr>
          <w:spacing w:val="2"/>
          <w:sz w:val="24"/>
          <w:szCs w:val="24"/>
          <w:lang w:val="fi-FI"/>
        </w:rPr>
        <w:t>w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 xml:space="preserve">"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is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z w:val="24"/>
          <w:szCs w:val="24"/>
          <w:lang w:val="fi-FI"/>
        </w:rPr>
        <w:t>e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ny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ri dip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ruhi..</w:t>
      </w:r>
      <w:r w:rsidRPr="00BB2F12">
        <w:rPr>
          <w:spacing w:val="2"/>
          <w:sz w:val="24"/>
          <w:szCs w:val="24"/>
          <w:lang w:val="fi-FI"/>
        </w:rPr>
        <w:t>.</w:t>
      </w:r>
      <w:r w:rsidRPr="00BB2F12">
        <w:rPr>
          <w:sz w:val="24"/>
          <w:szCs w:val="24"/>
          <w:lang w:val="fi-FI"/>
        </w:rPr>
        <w:t>”</w:t>
      </w:r>
      <w:r w:rsidRPr="00BB2F12">
        <w:rPr>
          <w:spacing w:val="59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(h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l. 276).</w:t>
      </w:r>
    </w:p>
    <w:p w14:paraId="66D31106" w14:textId="77777777" w:rsidR="00D732E2" w:rsidRPr="00BB2F12" w:rsidRDefault="00D732E2">
      <w:pPr>
        <w:spacing w:before="8" w:line="100" w:lineRule="exact"/>
        <w:rPr>
          <w:sz w:val="11"/>
          <w:szCs w:val="11"/>
          <w:lang w:val="fi-FI"/>
        </w:rPr>
      </w:pPr>
    </w:p>
    <w:p w14:paraId="4A410525" w14:textId="77777777" w:rsidR="00D732E2" w:rsidRPr="00BB2F12" w:rsidRDefault="00F026FE">
      <w:pPr>
        <w:ind w:left="119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Kutipan l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bih da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i 40 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:</w:t>
      </w:r>
    </w:p>
    <w:p w14:paraId="3B6F40D9" w14:textId="77777777" w:rsidR="00D732E2" w:rsidRPr="00BB2F12" w:rsidRDefault="00D732E2">
      <w:pPr>
        <w:spacing w:before="8" w:line="100" w:lineRule="exact"/>
        <w:rPr>
          <w:sz w:val="11"/>
          <w:szCs w:val="11"/>
          <w:lang w:val="fi-FI"/>
        </w:rPr>
      </w:pPr>
    </w:p>
    <w:p w14:paraId="36178798" w14:textId="77777777" w:rsidR="00D732E2" w:rsidRPr="00BB2F12" w:rsidRDefault="00F026FE">
      <w:pPr>
        <w:ind w:left="119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Borl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nd (</w:t>
      </w:r>
      <w:r w:rsidRPr="00BB2F12">
        <w:rPr>
          <w:spacing w:val="-1"/>
          <w:sz w:val="24"/>
          <w:szCs w:val="24"/>
          <w:lang w:val="fi-FI"/>
        </w:rPr>
        <w:t>2</w:t>
      </w:r>
      <w:r w:rsidRPr="00BB2F12">
        <w:rPr>
          <w:sz w:val="24"/>
          <w:szCs w:val="24"/>
          <w:lang w:val="fi-FI"/>
        </w:rPr>
        <w:t>003, h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l. 107)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menuliskan:</w:t>
      </w:r>
    </w:p>
    <w:p w14:paraId="3FB9A5FD" w14:textId="77777777" w:rsidR="00D732E2" w:rsidRPr="00BB2F12" w:rsidRDefault="00D732E2">
      <w:pPr>
        <w:spacing w:before="5" w:line="100" w:lineRule="exact"/>
        <w:rPr>
          <w:sz w:val="11"/>
          <w:szCs w:val="11"/>
          <w:lang w:val="fi-FI"/>
        </w:rPr>
      </w:pPr>
    </w:p>
    <w:p w14:paraId="5021B799" w14:textId="77777777" w:rsidR="00D732E2" w:rsidRPr="00BB2F12" w:rsidRDefault="00F026FE">
      <w:pPr>
        <w:ind w:left="827" w:right="74" w:firstLine="12"/>
        <w:jc w:val="both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rm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in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u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h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gi</w:t>
      </w:r>
      <w:r w:rsidRPr="00BB2F12">
        <w:rPr>
          <w:spacing w:val="4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k.</w:t>
      </w:r>
      <w:r w:rsidRPr="00BB2F12">
        <w:rPr>
          <w:spacing w:val="1"/>
          <w:sz w:val="24"/>
          <w:szCs w:val="24"/>
          <w:lang w:val="fi-FI"/>
        </w:rPr>
        <w:t xml:space="preserve"> Per</w:t>
      </w:r>
      <w:r w:rsidRPr="00BB2F12">
        <w:rPr>
          <w:sz w:val="24"/>
          <w:szCs w:val="24"/>
          <w:lang w:val="fi-FI"/>
        </w:rPr>
        <w:t>main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u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rana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la</w:t>
      </w:r>
      <w:r w:rsidRPr="00BB2F12">
        <w:rPr>
          <w:spacing w:val="2"/>
          <w:sz w:val="24"/>
          <w:szCs w:val="24"/>
          <w:lang w:val="fi-FI"/>
        </w:rPr>
        <w:t>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 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diri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a 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ddiri,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nggota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lua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mas</w:t>
      </w:r>
      <w:r w:rsidRPr="00BB2F12">
        <w:rPr>
          <w:spacing w:val="2"/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loc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rta dunia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di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ki</w:t>
      </w:r>
      <w:r w:rsidRPr="00BB2F12">
        <w:rPr>
          <w:spacing w:val="1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 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.</w:t>
      </w:r>
      <w:r w:rsidRPr="00BB2F12">
        <w:rPr>
          <w:spacing w:val="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untuk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men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ksplor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si,</w:t>
      </w:r>
      <w:r w:rsidRPr="00BB2F12">
        <w:rPr>
          <w:spacing w:val="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ksp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rim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n,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memp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c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 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su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tu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membu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z w:val="24"/>
          <w:szCs w:val="24"/>
          <w:lang w:val="fi-FI"/>
        </w:rPr>
        <w:t>i</w:t>
      </w:r>
      <w:r w:rsidRPr="00BB2F12">
        <w:rPr>
          <w:spacing w:val="1"/>
          <w:sz w:val="24"/>
          <w:szCs w:val="24"/>
          <w:lang w:val="fi-FI"/>
        </w:rPr>
        <w:t>l</w:t>
      </w:r>
      <w:r w:rsidRPr="00BB2F12">
        <w:rPr>
          <w:sz w:val="24"/>
          <w:szCs w:val="24"/>
          <w:lang w:val="fi-FI"/>
        </w:rPr>
        <w:t>ihan me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up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kom</w:t>
      </w:r>
      <w:r w:rsidRPr="00BB2F12">
        <w:rPr>
          <w:spacing w:val="3"/>
          <w:sz w:val="24"/>
          <w:szCs w:val="24"/>
          <w:lang w:val="fi-FI"/>
        </w:rPr>
        <w:t>p</w:t>
      </w:r>
      <w:r w:rsidRPr="00BB2F12">
        <w:rPr>
          <w:sz w:val="24"/>
          <w:szCs w:val="24"/>
          <w:lang w:val="fi-FI"/>
        </w:rPr>
        <w:t>on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utama 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gi 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rk</w:t>
      </w:r>
      <w:r w:rsidRPr="00BB2F12">
        <w:rPr>
          <w:spacing w:val="-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mban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h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setiap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k.</w:t>
      </w:r>
    </w:p>
    <w:p w14:paraId="388D3682" w14:textId="77777777" w:rsidR="00D732E2" w:rsidRPr="00BB2F12" w:rsidRDefault="00D732E2">
      <w:pPr>
        <w:spacing w:before="8" w:line="100" w:lineRule="exact"/>
        <w:rPr>
          <w:sz w:val="11"/>
          <w:szCs w:val="11"/>
          <w:lang w:val="fi-FI"/>
        </w:rPr>
      </w:pPr>
    </w:p>
    <w:p w14:paraId="1C70EF79" w14:textId="77777777" w:rsidR="00D732E2" w:rsidRPr="00BB2F12" w:rsidRDefault="00F026FE">
      <w:pPr>
        <w:ind w:left="119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A</w:t>
      </w:r>
      <w:r w:rsidRPr="00BB2F12">
        <w:rPr>
          <w:spacing w:val="-1"/>
          <w:sz w:val="24"/>
          <w:szCs w:val="24"/>
          <w:lang w:val="fi-FI"/>
        </w:rPr>
        <w:t>T</w:t>
      </w:r>
      <w:r w:rsidRPr="00BB2F12">
        <w:rPr>
          <w:sz w:val="24"/>
          <w:szCs w:val="24"/>
          <w:lang w:val="fi-FI"/>
        </w:rPr>
        <w:t>AU</w:t>
      </w:r>
    </w:p>
    <w:p w14:paraId="339FAB0E" w14:textId="77777777" w:rsidR="00D732E2" w:rsidRPr="00BB2F12" w:rsidRDefault="00F026FE">
      <w:pPr>
        <w:spacing w:before="26" w:line="380" w:lineRule="exact"/>
        <w:ind w:left="839" w:right="77" w:hanging="720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Borl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nd (</w:t>
      </w:r>
      <w:r w:rsidRPr="00BB2F12">
        <w:rPr>
          <w:spacing w:val="-1"/>
          <w:sz w:val="24"/>
          <w:szCs w:val="24"/>
          <w:lang w:val="fi-FI"/>
        </w:rPr>
        <w:t>2</w:t>
      </w:r>
      <w:r w:rsidRPr="00BB2F12">
        <w:rPr>
          <w:sz w:val="24"/>
          <w:szCs w:val="24"/>
          <w:lang w:val="fi-FI"/>
        </w:rPr>
        <w:t>003)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men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p</w:t>
      </w:r>
      <w:r w:rsidRPr="00BB2F12">
        <w:rPr>
          <w:spacing w:val="-1"/>
          <w:sz w:val="24"/>
          <w:szCs w:val="24"/>
          <w:lang w:val="fi-FI"/>
        </w:rPr>
        <w:t>ee</w:t>
      </w:r>
      <w:r w:rsidRPr="00BB2F12">
        <w:rPr>
          <w:sz w:val="24"/>
          <w:szCs w:val="24"/>
          <w:lang w:val="fi-FI"/>
        </w:rPr>
        <w:t>nt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ngnya</w:t>
      </w:r>
      <w:r w:rsidRPr="00BB2F12">
        <w:rPr>
          <w:spacing w:val="-1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rm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in</w:t>
      </w:r>
      <w:r w:rsidRPr="00BB2F12">
        <w:rPr>
          <w:spacing w:val="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gi pe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mban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jho</w:t>
      </w:r>
      <w:r w:rsidRPr="00BB2F12">
        <w:rPr>
          <w:spacing w:val="1"/>
          <w:sz w:val="24"/>
          <w:szCs w:val="24"/>
          <w:lang w:val="fi-FI"/>
        </w:rPr>
        <w:t>l</w:t>
      </w:r>
      <w:r w:rsidRPr="00BB2F12">
        <w:rPr>
          <w:sz w:val="24"/>
          <w:szCs w:val="24"/>
          <w:lang w:val="fi-FI"/>
        </w:rPr>
        <w:t>is</w:t>
      </w:r>
      <w:r w:rsidRPr="00BB2F12">
        <w:rPr>
          <w:spacing w:val="1"/>
          <w:sz w:val="24"/>
          <w:szCs w:val="24"/>
          <w:lang w:val="fi-FI"/>
        </w:rPr>
        <w:t>t</w:t>
      </w:r>
      <w:r w:rsidRPr="00BB2F12">
        <w:rPr>
          <w:sz w:val="24"/>
          <w:szCs w:val="24"/>
          <w:lang w:val="fi-FI"/>
        </w:rPr>
        <w:t>ik seo</w:t>
      </w:r>
      <w:r w:rsidRPr="00BB2F12">
        <w:rPr>
          <w:spacing w:val="-1"/>
          <w:sz w:val="24"/>
          <w:szCs w:val="24"/>
          <w:lang w:val="fi-FI"/>
        </w:rPr>
        <w:t>ra</w:t>
      </w:r>
      <w:r w:rsidRPr="00BB2F12">
        <w:rPr>
          <w:sz w:val="24"/>
          <w:szCs w:val="24"/>
          <w:lang w:val="fi-FI"/>
        </w:rPr>
        <w:t xml:space="preserve">ng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k: 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rm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in</w:t>
      </w:r>
      <w:r w:rsidRPr="00BB2F12">
        <w:rPr>
          <w:spacing w:val="39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u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38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h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</w:t>
      </w:r>
      <w:r w:rsidRPr="00BB2F12">
        <w:rPr>
          <w:spacing w:val="39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38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gi</w:t>
      </w:r>
      <w:r w:rsidRPr="00BB2F12">
        <w:rPr>
          <w:spacing w:val="41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k.</w:t>
      </w:r>
      <w:r w:rsidRPr="00BB2F12">
        <w:rPr>
          <w:spacing w:val="38"/>
          <w:sz w:val="24"/>
          <w:szCs w:val="24"/>
          <w:lang w:val="fi-FI"/>
        </w:rPr>
        <w:t xml:space="preserve"> </w:t>
      </w:r>
      <w:r w:rsidRPr="00BB2F12">
        <w:rPr>
          <w:spacing w:val="1"/>
          <w:sz w:val="24"/>
          <w:szCs w:val="24"/>
          <w:lang w:val="fi-FI"/>
        </w:rPr>
        <w:t>Per</w:t>
      </w:r>
      <w:r w:rsidRPr="00BB2F12">
        <w:rPr>
          <w:sz w:val="24"/>
          <w:szCs w:val="24"/>
          <w:lang w:val="fi-FI"/>
        </w:rPr>
        <w:t>main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38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u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38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rana</w:t>
      </w:r>
      <w:r w:rsidRPr="00BB2F12">
        <w:rPr>
          <w:spacing w:val="37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38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la</w:t>
      </w:r>
      <w:r w:rsidRPr="00BB2F12">
        <w:rPr>
          <w:spacing w:val="2"/>
          <w:sz w:val="24"/>
          <w:szCs w:val="24"/>
          <w:lang w:val="fi-FI"/>
        </w:rPr>
        <w:t>j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</w:t>
      </w:r>
    </w:p>
    <w:p w14:paraId="0F721779" w14:textId="77777777" w:rsidR="00D732E2" w:rsidRPr="00BB2F12" w:rsidRDefault="00F026FE">
      <w:pPr>
        <w:spacing w:line="240" w:lineRule="exact"/>
        <w:ind w:left="827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t>tent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3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diri</w:t>
      </w:r>
      <w:r w:rsidRPr="00BB2F12">
        <w:rPr>
          <w:spacing w:val="3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32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n</w:t>
      </w:r>
      <w:r w:rsidRPr="00BB2F12">
        <w:rPr>
          <w:sz w:val="24"/>
          <w:szCs w:val="24"/>
          <w:lang w:val="fi-FI"/>
        </w:rPr>
        <w:t>ddiri,</w:t>
      </w:r>
      <w:r w:rsidRPr="00BB2F12">
        <w:rPr>
          <w:spacing w:val="34"/>
          <w:sz w:val="24"/>
          <w:szCs w:val="24"/>
          <w:lang w:val="fi-FI"/>
        </w:rPr>
        <w:t xml:space="preserve">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nggota</w:t>
      </w:r>
      <w:r w:rsidRPr="00BB2F12">
        <w:rPr>
          <w:spacing w:val="3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lua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z w:val="24"/>
          <w:szCs w:val="24"/>
          <w:lang w:val="fi-FI"/>
        </w:rPr>
        <w:t>a</w:t>
      </w:r>
      <w:r w:rsidRPr="00BB2F12">
        <w:rPr>
          <w:spacing w:val="3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</w:t>
      </w:r>
      <w:r w:rsidRPr="00BB2F12">
        <w:rPr>
          <w:spacing w:val="3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mas</w:t>
      </w:r>
      <w:r w:rsidRPr="00BB2F12">
        <w:rPr>
          <w:spacing w:val="2"/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3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loc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</w:t>
      </w:r>
      <w:r w:rsidRPr="00BB2F12">
        <w:rPr>
          <w:spacing w:val="3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,</w:t>
      </w:r>
      <w:r w:rsidRPr="00BB2F12">
        <w:rPr>
          <w:spacing w:val="3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rta</w:t>
      </w:r>
    </w:p>
    <w:p w14:paraId="26FB3934" w14:textId="77777777" w:rsidR="00D732E2" w:rsidRPr="00BB2F12" w:rsidRDefault="00F026FE">
      <w:pPr>
        <w:ind w:left="827"/>
        <w:rPr>
          <w:sz w:val="24"/>
          <w:szCs w:val="24"/>
          <w:lang w:val="fi-FI"/>
        </w:rPr>
        <w:sectPr w:rsidR="00D732E2" w:rsidRPr="00BB2F12">
          <w:pgSz w:w="11920" w:h="16860"/>
          <w:pgMar w:top="1200" w:right="1020" w:bottom="280" w:left="1300" w:header="0" w:footer="631" w:gutter="0"/>
          <w:cols w:space="720"/>
        </w:sectPr>
      </w:pPr>
      <w:r w:rsidRPr="00BB2F12">
        <w:rPr>
          <w:sz w:val="24"/>
          <w:szCs w:val="24"/>
          <w:lang w:val="fi-FI"/>
        </w:rPr>
        <w:t>dunia</w:t>
      </w:r>
      <w:r w:rsidRPr="00BB2F12">
        <w:rPr>
          <w:spacing w:val="1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di</w:t>
      </w:r>
      <w:r w:rsidRPr="00BB2F12">
        <w:rPr>
          <w:spacing w:val="1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ki</w:t>
      </w:r>
      <w:r w:rsidRPr="00BB2F12">
        <w:rPr>
          <w:spacing w:val="1"/>
          <w:sz w:val="24"/>
          <w:szCs w:val="24"/>
          <w:lang w:val="fi-FI"/>
        </w:rPr>
        <w:t>t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13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re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.</w:t>
      </w:r>
      <w:r w:rsidRPr="00BB2F12">
        <w:rPr>
          <w:spacing w:val="17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1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untuk</w:t>
      </w:r>
      <w:r w:rsidRPr="00BB2F12">
        <w:rPr>
          <w:spacing w:val="1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meng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ksplor</w:t>
      </w:r>
      <w:r w:rsidRPr="00BB2F12">
        <w:rPr>
          <w:spacing w:val="-2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si,</w:t>
      </w:r>
      <w:r w:rsidRPr="00BB2F12">
        <w:rPr>
          <w:spacing w:val="1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ksp</w:t>
      </w:r>
      <w:r w:rsidRPr="00BB2F12">
        <w:rPr>
          <w:spacing w:val="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rim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n,</w:t>
      </w:r>
      <w:r w:rsidRPr="00BB2F12">
        <w:rPr>
          <w:spacing w:val="1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memp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</w:t>
      </w:r>
      <w:r w:rsidRPr="00BB2F12">
        <w:rPr>
          <w:spacing w:val="-2"/>
          <w:sz w:val="24"/>
          <w:szCs w:val="24"/>
          <w:lang w:val="fi-FI"/>
        </w:rPr>
        <w:t>c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pacing w:val="2"/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i</w:t>
      </w:r>
    </w:p>
    <w:p w14:paraId="0ECE34DE" w14:textId="77777777" w:rsidR="00D732E2" w:rsidRPr="00BB2F12" w:rsidRDefault="00F026FE">
      <w:pPr>
        <w:spacing w:before="76"/>
        <w:ind w:left="827" w:right="77"/>
        <w:rPr>
          <w:sz w:val="24"/>
          <w:szCs w:val="24"/>
          <w:lang w:val="fi-FI"/>
        </w:rPr>
      </w:pPr>
      <w:r w:rsidRPr="00BB2F12">
        <w:rPr>
          <w:sz w:val="24"/>
          <w:szCs w:val="24"/>
          <w:lang w:val="fi-FI"/>
        </w:rPr>
        <w:lastRenderedPageBreak/>
        <w:t>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su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tu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d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pacing w:val="1"/>
          <w:sz w:val="24"/>
          <w:szCs w:val="24"/>
          <w:lang w:val="fi-FI"/>
        </w:rPr>
        <w:t>m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mbuat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pacing w:val="2"/>
          <w:sz w:val="24"/>
          <w:szCs w:val="24"/>
          <w:lang w:val="fi-FI"/>
        </w:rPr>
        <w:t>p</w:t>
      </w:r>
      <w:r w:rsidRPr="00BB2F12">
        <w:rPr>
          <w:sz w:val="24"/>
          <w:szCs w:val="24"/>
          <w:lang w:val="fi-FI"/>
        </w:rPr>
        <w:t>i</w:t>
      </w:r>
      <w:r w:rsidRPr="00BB2F12">
        <w:rPr>
          <w:spacing w:val="1"/>
          <w:sz w:val="24"/>
          <w:szCs w:val="24"/>
          <w:lang w:val="fi-FI"/>
        </w:rPr>
        <w:t>l</w:t>
      </w:r>
      <w:r w:rsidRPr="00BB2F12">
        <w:rPr>
          <w:sz w:val="24"/>
          <w:szCs w:val="24"/>
          <w:lang w:val="fi-FI"/>
        </w:rPr>
        <w:t>ihan</w:t>
      </w:r>
      <w:r w:rsidRPr="00BB2F12">
        <w:rPr>
          <w:spacing w:val="5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me</w:t>
      </w:r>
      <w:r w:rsidRPr="00BB2F12">
        <w:rPr>
          <w:spacing w:val="-1"/>
          <w:sz w:val="24"/>
          <w:szCs w:val="24"/>
          <w:lang w:val="fi-FI"/>
        </w:rPr>
        <w:t>r</w:t>
      </w:r>
      <w:r w:rsidRPr="00BB2F12">
        <w:rPr>
          <w:sz w:val="24"/>
          <w:szCs w:val="24"/>
          <w:lang w:val="fi-FI"/>
        </w:rPr>
        <w:t>up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kom</w:t>
      </w:r>
      <w:r w:rsidRPr="00BB2F12">
        <w:rPr>
          <w:spacing w:val="3"/>
          <w:sz w:val="24"/>
          <w:szCs w:val="24"/>
          <w:lang w:val="fi-FI"/>
        </w:rPr>
        <w:t>p</w:t>
      </w:r>
      <w:r w:rsidRPr="00BB2F12">
        <w:rPr>
          <w:sz w:val="24"/>
          <w:szCs w:val="24"/>
          <w:lang w:val="fi-FI"/>
        </w:rPr>
        <w:t>on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utama</w:t>
      </w:r>
      <w:r w:rsidRPr="00BB2F12">
        <w:rPr>
          <w:spacing w:val="54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57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s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t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nt</w:t>
      </w:r>
      <w:r w:rsidRPr="00BB2F12">
        <w:rPr>
          <w:spacing w:val="1"/>
          <w:sz w:val="24"/>
          <w:szCs w:val="24"/>
          <w:lang w:val="fi-FI"/>
        </w:rPr>
        <w:t>i</w:t>
      </w:r>
      <w:r w:rsidRPr="00BB2F12">
        <w:rPr>
          <w:sz w:val="24"/>
          <w:szCs w:val="24"/>
          <w:lang w:val="fi-FI"/>
        </w:rPr>
        <w:t>ng</w:t>
      </w:r>
      <w:r w:rsidRPr="00BB2F12">
        <w:rPr>
          <w:spacing w:val="55"/>
          <w:sz w:val="24"/>
          <w:szCs w:val="24"/>
          <w:lang w:val="fi-FI"/>
        </w:rPr>
        <w:t xml:space="preserve"> </w:t>
      </w:r>
      <w:r w:rsidRPr="00BB2F12">
        <w:rPr>
          <w:sz w:val="24"/>
          <w:szCs w:val="24"/>
          <w:lang w:val="fi-FI"/>
        </w:rPr>
        <w:t>b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gi p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rk</w:t>
      </w:r>
      <w:r w:rsidRPr="00BB2F12">
        <w:rPr>
          <w:spacing w:val="-2"/>
          <w:sz w:val="24"/>
          <w:szCs w:val="24"/>
          <w:lang w:val="fi-FI"/>
        </w:rPr>
        <w:t>e</w:t>
      </w:r>
      <w:r w:rsidRPr="00BB2F12">
        <w:rPr>
          <w:sz w:val="24"/>
          <w:szCs w:val="24"/>
          <w:lang w:val="fi-FI"/>
        </w:rPr>
        <w:t>mban</w:t>
      </w:r>
      <w:r w:rsidRPr="00BB2F12">
        <w:rPr>
          <w:spacing w:val="2"/>
          <w:sz w:val="24"/>
          <w:szCs w:val="24"/>
          <w:lang w:val="fi-FI"/>
        </w:rPr>
        <w:t>g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 y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ng s</w:t>
      </w:r>
      <w:r w:rsidRPr="00BB2F12">
        <w:rPr>
          <w:spacing w:val="-1"/>
          <w:sz w:val="24"/>
          <w:szCs w:val="24"/>
          <w:lang w:val="fi-FI"/>
        </w:rPr>
        <w:t>e</w:t>
      </w:r>
      <w:r w:rsidRPr="00BB2F12">
        <w:rPr>
          <w:spacing w:val="2"/>
          <w:sz w:val="24"/>
          <w:szCs w:val="24"/>
          <w:lang w:val="fi-FI"/>
        </w:rPr>
        <w:t>h</w:t>
      </w:r>
      <w:r w:rsidRPr="00BB2F12">
        <w:rPr>
          <w:spacing w:val="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 xml:space="preserve">t setiap 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n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k (</w:t>
      </w:r>
      <w:r w:rsidRPr="00BB2F12">
        <w:rPr>
          <w:spacing w:val="1"/>
          <w:sz w:val="24"/>
          <w:szCs w:val="24"/>
          <w:lang w:val="fi-FI"/>
        </w:rPr>
        <w:t>h</w:t>
      </w:r>
      <w:r w:rsidRPr="00BB2F12">
        <w:rPr>
          <w:spacing w:val="-1"/>
          <w:sz w:val="24"/>
          <w:szCs w:val="24"/>
          <w:lang w:val="fi-FI"/>
        </w:rPr>
        <w:t>a</w:t>
      </w:r>
      <w:r w:rsidRPr="00BB2F12">
        <w:rPr>
          <w:sz w:val="24"/>
          <w:szCs w:val="24"/>
          <w:lang w:val="fi-FI"/>
        </w:rPr>
        <w:t>l. 107).</w:t>
      </w:r>
    </w:p>
    <w:p w14:paraId="17CEEC3D" w14:textId="77777777" w:rsidR="00D732E2" w:rsidRPr="00BB2F12" w:rsidRDefault="00D732E2">
      <w:pPr>
        <w:spacing w:before="9" w:line="100" w:lineRule="exact"/>
        <w:rPr>
          <w:sz w:val="11"/>
          <w:szCs w:val="11"/>
          <w:lang w:val="fi-FI"/>
        </w:rPr>
      </w:pPr>
    </w:p>
    <w:p w14:paraId="78498D7D" w14:textId="77777777" w:rsidR="00D732E2" w:rsidRDefault="00F026FE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nuli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Daf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8C5F07E" w14:textId="77777777" w:rsidR="00D732E2" w:rsidRDefault="00D732E2">
      <w:pPr>
        <w:spacing w:before="15" w:line="260" w:lineRule="exact"/>
        <w:rPr>
          <w:sz w:val="26"/>
          <w:szCs w:val="26"/>
        </w:rPr>
      </w:pPr>
    </w:p>
    <w:p w14:paraId="1CA7E3D3" w14:textId="77777777" w:rsidR="00D732E2" w:rsidRDefault="00F026FE">
      <w:pPr>
        <w:ind w:left="11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urut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bjad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ma:</w:t>
      </w:r>
    </w:p>
    <w:p w14:paraId="6FDBC527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14:paraId="5D276F83" w14:textId="77777777" w:rsidR="00D732E2" w:rsidRDefault="00F026FE">
      <w:pPr>
        <w:ind w:left="1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ld,</w:t>
      </w:r>
      <w:r>
        <w:rPr>
          <w:spacing w:val="3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Bowit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 J.,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</w:p>
    <w:p w14:paraId="4CEDE8A7" w14:textId="77777777" w:rsidR="00D732E2" w:rsidRDefault="00F026FE">
      <w:pPr>
        <w:ind w:left="68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physi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lear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dicin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38(1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),</w:t>
      </w:r>
    </w:p>
    <w:p w14:paraId="5E03365E" w14:textId="77777777" w:rsidR="00D732E2" w:rsidRDefault="00F026FE">
      <w:pPr>
        <w:ind w:left="685"/>
        <w:rPr>
          <w:sz w:val="24"/>
          <w:szCs w:val="24"/>
        </w:rPr>
      </w:pPr>
      <w:r>
        <w:rPr>
          <w:sz w:val="24"/>
          <w:szCs w:val="24"/>
        </w:rPr>
        <w:t>1327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33.</w:t>
      </w:r>
    </w:p>
    <w:p w14:paraId="3C499CF9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6F17DAB7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al,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gOrgan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sasi</w:t>
      </w:r>
    </w:p>
    <w:p w14:paraId="012E8BA8" w14:textId="77777777" w:rsidR="00D732E2" w:rsidRDefault="00F026FE">
      <w:pPr>
        <w:ind w:left="685" w:right="71" w:hanging="566"/>
        <w:jc w:val="both"/>
        <w:rPr>
          <w:sz w:val="24"/>
          <w:szCs w:val="24"/>
        </w:rPr>
      </w:pPr>
      <w:r>
        <w:rPr>
          <w:sz w:val="24"/>
          <w:szCs w:val="24"/>
        </w:rPr>
        <w:t>The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testing.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guidelines.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dical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Austral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, 164, 282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4.</w:t>
      </w:r>
    </w:p>
    <w:p w14:paraId="71B0522B" w14:textId="77777777" w:rsidR="00D732E2" w:rsidRDefault="00D732E2">
      <w:pPr>
        <w:spacing w:before="17" w:line="260" w:lineRule="exact"/>
        <w:rPr>
          <w:sz w:val="26"/>
          <w:szCs w:val="26"/>
        </w:rPr>
      </w:pPr>
    </w:p>
    <w:p w14:paraId="144D26EC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u</w:t>
      </w:r>
    </w:p>
    <w:p w14:paraId="6EDAEEF1" w14:textId="77777777" w:rsidR="00D732E2" w:rsidRDefault="00F026FE">
      <w:pPr>
        <w:ind w:left="119"/>
        <w:rPr>
          <w:sz w:val="24"/>
          <w:szCs w:val="24"/>
        </w:rPr>
      </w:pPr>
      <w:r>
        <w:rPr>
          <w:sz w:val="24"/>
          <w:szCs w:val="24"/>
        </w:rPr>
        <w:t>Ringsv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nd,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ronto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ogy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lead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ls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nurse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(2nd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d.).</w:t>
      </w:r>
    </w:p>
    <w:p w14:paraId="600D9121" w14:textId="77777777" w:rsidR="00D732E2" w:rsidRDefault="00F026FE">
      <w:pPr>
        <w:spacing w:line="260" w:lineRule="exact"/>
        <w:ind w:left="685"/>
        <w:rPr>
          <w:sz w:val="24"/>
          <w:szCs w:val="24"/>
        </w:rPr>
      </w:pPr>
      <w:r>
        <w:rPr>
          <w:sz w:val="24"/>
          <w:szCs w:val="24"/>
        </w:rPr>
        <w:t>Alb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03858951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34F1923D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uku</w:t>
      </w:r>
      <w:r>
        <w:rPr>
          <w:b/>
          <w:sz w:val="24"/>
          <w:szCs w:val="24"/>
        </w:rPr>
        <w:t>at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,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aga</w:t>
      </w:r>
    </w:p>
    <w:p w14:paraId="3283EF46" w14:textId="77777777" w:rsidR="00D732E2" w:rsidRDefault="00F026FE">
      <w:pPr>
        <w:ind w:left="685" w:right="71" w:hanging="566"/>
        <w:jc w:val="both"/>
        <w:rPr>
          <w:sz w:val="24"/>
          <w:szCs w:val="24"/>
        </w:rPr>
      </w:pPr>
      <w:r>
        <w:rPr>
          <w:sz w:val="24"/>
          <w:szCs w:val="24"/>
        </w:rPr>
        <w:t>Col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 of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To- ronto: Author.</w:t>
      </w:r>
    </w:p>
    <w:p w14:paraId="0A7F245A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4AA254F4" w14:textId="77777777" w:rsidR="00D732E2" w:rsidRDefault="00F026FE">
      <w:pPr>
        <w:ind w:left="685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). (199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manual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diagn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sis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therap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(16th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d.).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rck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50A200B0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720136ED" w14:textId="77777777" w:rsidR="00D732E2" w:rsidRDefault="00F026FE">
      <w:pPr>
        <w:ind w:left="685" w:right="72" w:hanging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g, 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tapi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yai-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iri:</w:t>
      </w:r>
    </w:p>
    <w:p w14:paraId="33A51DE1" w14:textId="77777777" w:rsidR="00D732E2" w:rsidRDefault="00F026FE">
      <w:pPr>
        <w:spacing w:before="2" w:line="260" w:lineRule="exact"/>
        <w:ind w:left="685" w:right="72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J.,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hisnant,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stro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gh,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ds.),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rtension: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athophysiolog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gno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78).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k: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60781D46" w14:textId="77777777" w:rsidR="00D732E2" w:rsidRDefault="00D732E2">
      <w:pPr>
        <w:spacing w:before="13" w:line="260" w:lineRule="exact"/>
        <w:rPr>
          <w:sz w:val="26"/>
          <w:szCs w:val="26"/>
        </w:rPr>
      </w:pPr>
    </w:p>
    <w:p w14:paraId="7B07ECC7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Ka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s:</w:t>
      </w:r>
    </w:p>
    <w:p w14:paraId="7A139323" w14:textId="77777777" w:rsidR="00D732E2" w:rsidRDefault="00F026FE">
      <w:pPr>
        <w:ind w:left="1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1997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Dorla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Illus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rated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dical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ictionary</w:t>
      </w:r>
      <w:r>
        <w:rPr>
          <w:sz w:val="24"/>
          <w:szCs w:val="24"/>
        </w:rPr>
        <w:t xml:space="preserve">. (28th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d.). Philad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C00A7DD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2034B6C2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2153F26A" w14:textId="77777777" w:rsidR="00D732E2" w:rsidRDefault="00F026FE">
      <w:pPr>
        <w:ind w:left="685" w:right="66" w:hanging="56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Hospit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one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tudy 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50,000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Ad-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Annu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ashington Pos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t. A:3 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ol. 5).</w:t>
      </w:r>
    </w:p>
    <w:p w14:paraId="2C87A05B" w14:textId="77777777" w:rsidR="00D732E2" w:rsidRDefault="00D732E2">
      <w:pPr>
        <w:spacing w:before="17" w:line="260" w:lineRule="exact"/>
        <w:rPr>
          <w:sz w:val="26"/>
          <w:szCs w:val="26"/>
        </w:rPr>
      </w:pPr>
    </w:p>
    <w:p w14:paraId="6A1F8059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iH</w:t>
      </w:r>
      <w:r>
        <w:rPr>
          <w:b/>
          <w:spacing w:val="1"/>
          <w:sz w:val="24"/>
          <w:szCs w:val="24"/>
        </w:rPr>
        <w:t>ukum</w:t>
      </w:r>
      <w:r>
        <w:rPr>
          <w:b/>
          <w:sz w:val="24"/>
          <w:szCs w:val="24"/>
        </w:rPr>
        <w:t>:</w:t>
      </w:r>
    </w:p>
    <w:p w14:paraId="558BC680" w14:textId="77777777" w:rsidR="00D732E2" w:rsidRDefault="00F026FE">
      <w:pPr>
        <w:ind w:left="685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1991,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Ch.18,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1993, Ch.37: 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onsolidat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on. 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n's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 1994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E4AF31D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4C5D9ED7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alel</w:t>
      </w:r>
      <w:r>
        <w:rPr>
          <w:b/>
          <w:spacing w:val="-1"/>
          <w:sz w:val="24"/>
          <w:szCs w:val="24"/>
        </w:rPr>
        <w:t>ek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</w:p>
    <w:p w14:paraId="3EA368F6" w14:textId="77777777" w:rsidR="00D732E2" w:rsidRDefault="00F026FE">
      <w:pPr>
        <w:ind w:left="685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Borm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A., Oppl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H.,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ulakos,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D., &amp;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A. (199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Role of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rly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Appli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holog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,</w:t>
      </w:r>
    </w:p>
    <w:p w14:paraId="1DFE6A74" w14:textId="77777777" w:rsidR="00D732E2" w:rsidRDefault="00F026FE">
      <w:pPr>
        <w:ind w:left="685"/>
        <w:rPr>
          <w:sz w:val="24"/>
          <w:szCs w:val="24"/>
        </w:rPr>
      </w:pPr>
      <w:r>
        <w:rPr>
          <w:sz w:val="24"/>
          <w:szCs w:val="24"/>
        </w:rPr>
        <w:t>78, 443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449.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riPsy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CLES dat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A9C0" w14:textId="77777777" w:rsidR="00D732E2" w:rsidRDefault="00D732E2">
      <w:pPr>
        <w:spacing w:before="16" w:line="260" w:lineRule="exact"/>
        <w:rPr>
          <w:sz w:val="26"/>
          <w:szCs w:val="26"/>
        </w:rPr>
      </w:pPr>
    </w:p>
    <w:p w14:paraId="65EAFAC5" w14:textId="77777777" w:rsidR="00D732E2" w:rsidRDefault="00F026FE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Dok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 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site</w:t>
      </w:r>
    </w:p>
    <w:p w14:paraId="02A35779" w14:textId="77777777" w:rsidR="00D732E2" w:rsidRDefault="00F026FE">
      <w:pPr>
        <w:ind w:left="119"/>
        <w:rPr>
          <w:sz w:val="24"/>
          <w:szCs w:val="24"/>
        </w:rPr>
      </w:pPr>
      <w:r>
        <w:rPr>
          <w:sz w:val="24"/>
          <w:szCs w:val="24"/>
        </w:rPr>
        <w:t>Chou,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L.,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ntock,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Nix,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14:paraId="4F5F72C1" w14:textId="77777777" w:rsidR="00D732E2" w:rsidRDefault="00F026FE">
      <w:pPr>
        <w:ind w:left="685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les: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Choosing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Pasts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Fu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1BC23FFE" w14:textId="77777777" w:rsidR="00D732E2" w:rsidRDefault="00F026FE">
      <w:pPr>
        <w:ind w:left="685"/>
        <w:rPr>
          <w:sz w:val="24"/>
          <w:szCs w:val="24"/>
        </w:rPr>
      </w:pPr>
      <w:r>
        <w:rPr>
          <w:sz w:val="24"/>
          <w:szCs w:val="24"/>
        </w:rPr>
        <w:t>Agustus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061DB0A5" w14:textId="77777777" w:rsidR="00D732E2" w:rsidRDefault="00E71171">
      <w:pPr>
        <w:ind w:left="685"/>
        <w:rPr>
          <w:sz w:val="24"/>
          <w:szCs w:val="24"/>
        </w:rPr>
        <w:sectPr w:rsidR="00D732E2">
          <w:pgSz w:w="11920" w:h="16860"/>
          <w:pgMar w:top="800" w:right="1020" w:bottom="280" w:left="1300" w:header="0" w:footer="631" w:gutter="0"/>
          <w:cols w:space="720"/>
        </w:sectPr>
      </w:pPr>
      <w:hyperlink r:id="rId21">
        <w:r w:rsidR="00F026FE">
          <w:rPr>
            <w:color w:val="0000FF"/>
            <w:sz w:val="24"/>
            <w:szCs w:val="24"/>
            <w:u w:val="single" w:color="0000FF"/>
          </w:rPr>
          <w:t>ht</w:t>
        </w:r>
        <w:r w:rsidR="00F026FE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F026FE">
          <w:rPr>
            <w:color w:val="0000FF"/>
            <w:sz w:val="24"/>
            <w:szCs w:val="24"/>
            <w:u w:val="single" w:color="0000FF"/>
          </w:rPr>
          <w:t>p:</w:t>
        </w:r>
        <w:r w:rsidR="00F026FE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F026FE">
          <w:rPr>
            <w:color w:val="0000FF"/>
            <w:sz w:val="24"/>
            <w:szCs w:val="24"/>
            <w:u w:val="single" w:color="0000FF"/>
          </w:rPr>
          <w:t>/ww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w</w:t>
        </w:r>
        <w:r w:rsidR="00F026FE">
          <w:rPr>
            <w:color w:val="0000FF"/>
            <w:sz w:val="24"/>
            <w:szCs w:val="24"/>
            <w:u w:val="single" w:color="0000FF"/>
          </w:rPr>
          <w:t>.i</w:t>
        </w:r>
        <w:r w:rsidR="00F026FE">
          <w:rPr>
            <w:color w:val="0000FF"/>
            <w:spacing w:val="1"/>
            <w:sz w:val="24"/>
            <w:szCs w:val="24"/>
            <w:u w:val="single" w:color="0000FF"/>
          </w:rPr>
          <w:t>l</w:t>
        </w:r>
        <w:r w:rsidR="00F026FE">
          <w:rPr>
            <w:color w:val="0000FF"/>
            <w:sz w:val="24"/>
            <w:szCs w:val="24"/>
            <w:u w:val="single" w:color="0000FF"/>
          </w:rPr>
          <w:t>t.columb</w:t>
        </w:r>
        <w:r w:rsidR="00F026FE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F026FE">
          <w:rPr>
            <w:color w:val="0000FF"/>
            <w:spacing w:val="-2"/>
            <w:sz w:val="24"/>
            <w:szCs w:val="24"/>
            <w:u w:val="single" w:color="0000FF"/>
          </w:rPr>
          <w:t>.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F026FE">
          <w:rPr>
            <w:color w:val="0000FF"/>
            <w:sz w:val="24"/>
            <w:szCs w:val="24"/>
            <w:u w:val="single" w:color="0000FF"/>
          </w:rPr>
          <w:t>du/pub</w:t>
        </w:r>
        <w:r w:rsidR="00F026FE">
          <w:rPr>
            <w:color w:val="0000FF"/>
            <w:spacing w:val="1"/>
            <w:sz w:val="24"/>
            <w:szCs w:val="24"/>
            <w:u w:val="single" w:color="0000FF"/>
          </w:rPr>
          <w:t>l</w:t>
        </w:r>
        <w:r w:rsidR="00F026FE">
          <w:rPr>
            <w:color w:val="0000FF"/>
            <w:sz w:val="24"/>
            <w:szCs w:val="24"/>
            <w:u w:val="single" w:color="0000FF"/>
          </w:rPr>
          <w:t>ic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F026FE">
          <w:rPr>
            <w:color w:val="0000FF"/>
            <w:sz w:val="24"/>
            <w:szCs w:val="24"/>
            <w:u w:val="single" w:color="0000FF"/>
          </w:rPr>
          <w:t>t</w:t>
        </w:r>
        <w:r w:rsidR="00F026FE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F026FE">
          <w:rPr>
            <w:color w:val="0000FF"/>
            <w:sz w:val="24"/>
            <w:szCs w:val="24"/>
            <w:u w:val="single" w:color="0000FF"/>
          </w:rPr>
          <w:t>ons/p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F026FE">
          <w:rPr>
            <w:color w:val="0000FF"/>
            <w:sz w:val="24"/>
            <w:szCs w:val="24"/>
            <w:u w:val="single" w:color="0000FF"/>
          </w:rPr>
          <w:t>p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F026FE">
          <w:rPr>
            <w:color w:val="0000FF"/>
            <w:sz w:val="24"/>
            <w:szCs w:val="24"/>
            <w:u w:val="single" w:color="0000FF"/>
          </w:rPr>
          <w:t>rs</w:t>
        </w:r>
        <w:r w:rsidR="00F026FE">
          <w:rPr>
            <w:color w:val="0000FF"/>
            <w:spacing w:val="2"/>
            <w:sz w:val="24"/>
            <w:szCs w:val="24"/>
            <w:u w:val="single" w:color="0000FF"/>
          </w:rPr>
          <w:t>/</w:t>
        </w:r>
        <w:r w:rsidR="00F026FE">
          <w:rPr>
            <w:color w:val="0000FF"/>
            <w:sz w:val="24"/>
            <w:szCs w:val="24"/>
            <w:u w:val="single" w:color="0000FF"/>
          </w:rPr>
          <w:t>n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F026FE">
          <w:rPr>
            <w:color w:val="0000FF"/>
            <w:sz w:val="24"/>
            <w:szCs w:val="24"/>
            <w:u w:val="single" w:color="0000FF"/>
          </w:rPr>
          <w:t>w</w:t>
        </w:r>
        <w:r w:rsidR="00F026FE">
          <w:rPr>
            <w:color w:val="0000FF"/>
            <w:spacing w:val="-1"/>
            <w:sz w:val="24"/>
            <w:szCs w:val="24"/>
            <w:u w:val="single" w:color="0000FF"/>
          </w:rPr>
          <w:t>w</w:t>
        </w:r>
        <w:r w:rsidR="00F026FE">
          <w:rPr>
            <w:color w:val="0000FF"/>
            <w:sz w:val="24"/>
            <w:szCs w:val="24"/>
            <w:u w:val="single" w:color="0000FF"/>
          </w:rPr>
          <w:t>ine1.html</w:t>
        </w:r>
      </w:hyperlink>
    </w:p>
    <w:p w14:paraId="3C0E545A" w14:textId="77777777" w:rsidR="00D732E2" w:rsidRDefault="00F026FE">
      <w:pPr>
        <w:spacing w:before="76"/>
        <w:ind w:left="11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afdala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lekt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:</w:t>
      </w:r>
    </w:p>
    <w:p w14:paraId="0CC6D332" w14:textId="77777777" w:rsidR="00D732E2" w:rsidRDefault="00F026FE">
      <w:pPr>
        <w:ind w:left="685" w:right="69" w:hanging="566"/>
        <w:rPr>
          <w:sz w:val="24"/>
          <w:szCs w:val="24"/>
        </w:rPr>
        <w:sectPr w:rsidR="00D732E2">
          <w:pgSz w:w="11920" w:h="16860"/>
          <w:pgMar w:top="800" w:right="1020" w:bottom="280" w:left="1300" w:header="0" w:footer="631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&amp;Mai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I,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Cl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nical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rmatolo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y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Illus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rate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(2nd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[C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- ROM</w:t>
      </w:r>
      <w:r>
        <w:rPr>
          <w:spacing w:val="-1"/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go: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MEA Multi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roup.</w:t>
      </w:r>
    </w:p>
    <w:p w14:paraId="42A0D81E" w14:textId="77777777" w:rsidR="00D732E2" w:rsidRDefault="00F026FE">
      <w:pPr>
        <w:spacing w:before="67"/>
        <w:ind w:left="442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RI</w:t>
      </w:r>
      <w:r>
        <w:rPr>
          <w:b/>
          <w:sz w:val="28"/>
          <w:szCs w:val="28"/>
        </w:rPr>
        <w:t>KS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T S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T S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LL</w:t>
      </w:r>
    </w:p>
    <w:p w14:paraId="2F8FBE28" w14:textId="77777777" w:rsidR="00D732E2" w:rsidRDefault="00D732E2">
      <w:pPr>
        <w:spacing w:before="5" w:line="180" w:lineRule="exact"/>
        <w:rPr>
          <w:sz w:val="19"/>
          <w:szCs w:val="19"/>
        </w:rPr>
      </w:pPr>
    </w:p>
    <w:tbl>
      <w:tblPr>
        <w:tblW w:w="150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43"/>
        <w:gridCol w:w="2269"/>
        <w:gridCol w:w="3207"/>
        <w:gridCol w:w="1471"/>
        <w:gridCol w:w="1417"/>
        <w:gridCol w:w="1418"/>
        <w:gridCol w:w="1416"/>
        <w:gridCol w:w="1419"/>
      </w:tblGrid>
      <w:tr w:rsidR="00D732E2" w14:paraId="7C8ED465" w14:textId="77777777" w:rsidTr="00D00A14">
        <w:trPr>
          <w:trHeight w:hRule="exact" w:val="302"/>
          <w:jc w:val="center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7ED468" w14:textId="77777777" w:rsidR="00D732E2" w:rsidRDefault="00F026FE" w:rsidP="00D00A14">
            <w:pPr>
              <w:spacing w:line="260" w:lineRule="exact"/>
              <w:ind w:left="1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A76562" w14:textId="77777777" w:rsidR="00D732E2" w:rsidRDefault="00F026FE">
            <w:pPr>
              <w:spacing w:before="3" w:line="260" w:lineRule="exact"/>
              <w:ind w:left="616" w:right="216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ribut So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E94501" w14:textId="77777777" w:rsidR="00D732E2" w:rsidRDefault="00F026FE">
            <w:pPr>
              <w:spacing w:line="260" w:lineRule="exact"/>
              <w:ind w:left="6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Defini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32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9207E" w14:textId="77777777" w:rsidR="00D732E2" w:rsidRDefault="00F026FE">
            <w:pPr>
              <w:spacing w:line="260" w:lineRule="exact"/>
              <w:ind w:left="1053" w:right="10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714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302F2E" w14:textId="77777777" w:rsidR="00D732E2" w:rsidRDefault="00F026FE">
            <w:pPr>
              <w:spacing w:line="260" w:lineRule="exact"/>
              <w:ind w:left="3262" w:right="3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</w:p>
        </w:tc>
      </w:tr>
      <w:tr w:rsidR="00D732E2" w14:paraId="0C774AE8" w14:textId="77777777" w:rsidTr="00D00A14">
        <w:trPr>
          <w:trHeight w:hRule="exact" w:val="286"/>
          <w:jc w:val="center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1AFC" w14:textId="77777777" w:rsidR="00D732E2" w:rsidRDefault="00D732E2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E56E" w14:textId="77777777" w:rsidR="00D732E2" w:rsidRDefault="00D732E2"/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310" w14:textId="77777777" w:rsidR="00D732E2" w:rsidRDefault="00D732E2"/>
        </w:tc>
        <w:tc>
          <w:tcPr>
            <w:tcW w:w="32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15D5" w14:textId="77777777" w:rsidR="00D732E2" w:rsidRDefault="00D732E2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6EFD" w14:textId="77777777" w:rsidR="00D732E2" w:rsidRDefault="00F026F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94E2" w14:textId="77777777" w:rsidR="00D732E2" w:rsidRDefault="00F026F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8C0D" w14:textId="77777777" w:rsidR="00D732E2" w:rsidRDefault="00F026F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A26B" w14:textId="77777777" w:rsidR="00D732E2" w:rsidRDefault="00F026F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5B897" w14:textId="77777777" w:rsidR="00D732E2" w:rsidRDefault="00F026F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5</w:t>
            </w:r>
          </w:p>
        </w:tc>
      </w:tr>
      <w:tr w:rsidR="00D732E2" w14:paraId="296FDA30" w14:textId="77777777" w:rsidTr="00D00A14">
        <w:trPr>
          <w:trHeight w:hRule="exact" w:val="1474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55C9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E001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253FC" w14:textId="77777777" w:rsidR="00D732E2" w:rsidRDefault="00F026FE">
            <w:pPr>
              <w:spacing w:before="1" w:line="260" w:lineRule="exact"/>
              <w:ind w:left="102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 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CF1A4" w14:textId="77777777" w:rsidR="00D732E2" w:rsidRDefault="00F026FE">
            <w:pPr>
              <w:spacing w:before="10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aktu</w:t>
            </w:r>
          </w:p>
          <w:p w14:paraId="05FF0D9A" w14:textId="77777777" w:rsidR="00D732E2" w:rsidRDefault="00F026FE">
            <w:pPr>
              <w:spacing w:before="12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98B83" w14:textId="77777777" w:rsidR="00D732E2" w:rsidRDefault="00F026FE">
            <w:pPr>
              <w:spacing w:before="10"/>
              <w:ind w:left="100" w:right="2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7D29EDC3" w14:textId="77777777" w:rsidR="00D732E2" w:rsidRDefault="00F026FE">
            <w:pPr>
              <w:ind w:left="2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hari</w:t>
            </w:r>
          </w:p>
          <w:p w14:paraId="4C93557D" w14:textId="77777777" w:rsidR="00D732E2" w:rsidRDefault="00F026FE">
            <w:pPr>
              <w:spacing w:before="12"/>
              <w:ind w:left="100" w:right="1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at&gt;</w:t>
            </w:r>
          </w:p>
          <w:p w14:paraId="4B437BCB" w14:textId="77777777" w:rsidR="00D732E2" w:rsidRDefault="00F026FE">
            <w:pPr>
              <w:ind w:left="243" w:right="3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FD59" w14:textId="77777777" w:rsidR="00D732E2" w:rsidRDefault="00F026FE">
            <w:pPr>
              <w:spacing w:before="10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16344109" w14:textId="77777777" w:rsidR="00D732E2" w:rsidRDefault="00F026FE">
            <w:pPr>
              <w:ind w:lef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hari</w:t>
            </w:r>
          </w:p>
          <w:p w14:paraId="6DAFB9ED" w14:textId="77777777" w:rsidR="00D732E2" w:rsidRDefault="00F026FE">
            <w:pPr>
              <w:spacing w:before="12"/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097CBA21" w14:textId="77777777" w:rsidR="00D732E2" w:rsidRDefault="00F026FE">
            <w:pPr>
              <w:spacing w:before="2"/>
              <w:ind w:left="277" w:right="5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2F60" w14:textId="77777777" w:rsidR="00D732E2" w:rsidRDefault="00F026FE">
            <w:pPr>
              <w:spacing w:before="10"/>
              <w:ind w:left="98" w:right="1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5C0F2FDE" w14:textId="77777777" w:rsidR="00D732E2" w:rsidRDefault="00F026FE">
            <w:pPr>
              <w:ind w:lef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hari</w:t>
            </w:r>
          </w:p>
          <w:p w14:paraId="4DAC481E" w14:textId="77777777" w:rsidR="00D732E2" w:rsidRDefault="00F026FE">
            <w:pPr>
              <w:spacing w:before="12"/>
              <w:ind w:left="98" w:right="1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65577306" w14:textId="77777777" w:rsidR="00D732E2" w:rsidRDefault="00F026FE">
            <w:pPr>
              <w:ind w:left="241" w:right="2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9BFF" w14:textId="77777777" w:rsidR="00D732E2" w:rsidRDefault="00F026FE">
            <w:pPr>
              <w:spacing w:before="10"/>
              <w:ind w:left="98" w:right="1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6B417846" w14:textId="77777777" w:rsidR="00D732E2" w:rsidRDefault="00F026FE">
            <w:pPr>
              <w:ind w:lef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hari</w:t>
            </w:r>
          </w:p>
          <w:p w14:paraId="49B0122F" w14:textId="77777777" w:rsidR="00D732E2" w:rsidRDefault="00F026FE">
            <w:pPr>
              <w:spacing w:before="12"/>
              <w:ind w:left="98" w:right="1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  <w:p w14:paraId="02B67F8D" w14:textId="77777777" w:rsidR="00D732E2" w:rsidRDefault="00F026FE">
            <w:pPr>
              <w:ind w:left="241" w:right="4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FBF9" w14:textId="77777777" w:rsidR="00D732E2" w:rsidRDefault="00F026FE">
            <w:pPr>
              <w:spacing w:before="10"/>
              <w:ind w:left="280" w:right="143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k- tu</w:t>
            </w:r>
          </w:p>
          <w:p w14:paraId="1A9A3855" w14:textId="77777777" w:rsidR="00D732E2" w:rsidRDefault="00F026FE">
            <w:pPr>
              <w:spacing w:before="12"/>
              <w:ind w:left="280" w:right="143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k- tu</w:t>
            </w:r>
          </w:p>
        </w:tc>
      </w:tr>
      <w:tr w:rsidR="00D732E2" w14:paraId="4111783F" w14:textId="77777777" w:rsidTr="00D00A14">
        <w:trPr>
          <w:trHeight w:hRule="exact" w:val="2203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3DF3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F7D4D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CDA2" w14:textId="77777777" w:rsidR="00D732E2" w:rsidRDefault="00F026FE">
            <w:pPr>
              <w:spacing w:before="1" w:line="260" w:lineRule="exact"/>
              <w:ind w:left="102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nolehb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n-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ujuanb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BB7D0" w14:textId="77777777" w:rsidR="00D732E2" w:rsidRDefault="00F026FE">
            <w:pPr>
              <w:spacing w:line="26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Berp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rtisi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a-</w:t>
            </w:r>
          </w:p>
          <w:p w14:paraId="68E7790E" w14:textId="77777777" w:rsidR="00D732E2" w:rsidRDefault="00F026FE">
            <w:pPr>
              <w:ind w:lef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  <w:p w14:paraId="131C0DC4" w14:textId="77777777" w:rsidR="00D732E2" w:rsidRDefault="00F026FE">
            <w:pPr>
              <w:spacing w:before="1"/>
              <w:ind w:left="561" w:right="30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aktifd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erikank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ake-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  <w:p w14:paraId="3648DF76" w14:textId="77777777" w:rsidR="00D732E2" w:rsidRDefault="00F026FE">
            <w:pPr>
              <w:ind w:left="561" w:right="9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14:paraId="24B181BE" w14:textId="77777777" w:rsidR="00D732E2" w:rsidRDefault="00F026FE">
            <w:pPr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arkan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lain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B21A0" w14:textId="77777777" w:rsidR="00D732E2" w:rsidRDefault="00F026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r-</w:t>
            </w:r>
          </w:p>
          <w:p w14:paraId="33D5DB88" w14:textId="77777777" w:rsidR="00D732E2" w:rsidRDefault="00F026FE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B32B" w14:textId="77777777" w:rsidR="00D732E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eri-</w:t>
            </w:r>
          </w:p>
          <w:p w14:paraId="5C0D4C64" w14:textId="77777777" w:rsidR="00D732E2" w:rsidRDefault="00F026F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7505" w14:textId="77777777" w:rsidR="00D732E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eri-</w:t>
            </w:r>
          </w:p>
          <w:p w14:paraId="61EDE860" w14:textId="77777777" w:rsidR="00D732E2" w:rsidRDefault="00F026F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A77A" w14:textId="77777777" w:rsidR="00D732E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eri-</w:t>
            </w:r>
          </w:p>
          <w:p w14:paraId="243DF626" w14:textId="77777777" w:rsidR="00D732E2" w:rsidRDefault="00F026F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8C8F9" w14:textId="77777777" w:rsidR="00D732E2" w:rsidRDefault="00F026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</w:t>
            </w:r>
          </w:p>
          <w:p w14:paraId="69E2E8FF" w14:textId="77777777" w:rsidR="00D732E2" w:rsidRDefault="00F026FE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D732E2" w14:paraId="0BBA83FE" w14:textId="77777777" w:rsidTr="00D00A14">
        <w:trPr>
          <w:trHeight w:hRule="exact" w:val="1767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DB28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784E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Komunikasi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61BF5" w14:textId="77777777" w:rsidR="00D732E2" w:rsidRPr="00BB2F12" w:rsidRDefault="00F026FE">
            <w:pPr>
              <w:spacing w:before="1" w:line="260" w:lineRule="exact"/>
              <w:ind w:left="102" w:right="369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 xml:space="preserve">mampu- 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nmeng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e</w:t>
            </w:r>
            <w:r w:rsidRPr="00BB2F12">
              <w:rPr>
                <w:sz w:val="24"/>
                <w:szCs w:val="24"/>
                <w:lang w:val="fi-FI"/>
              </w:rPr>
              <w:t>muka</w:t>
            </w:r>
            <w:r w:rsidRPr="00BB2F12">
              <w:rPr>
                <w:spacing w:val="2"/>
                <w:sz w:val="24"/>
                <w:szCs w:val="24"/>
                <w:lang w:val="fi-FI"/>
              </w:rPr>
              <w:t>k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  <w:p w14:paraId="70BB54C0" w14:textId="77777777" w:rsidR="00D732E2" w:rsidRPr="00BB2F12" w:rsidRDefault="00F026FE">
            <w:pPr>
              <w:spacing w:line="260" w:lineRule="exact"/>
              <w:ind w:left="102" w:right="63"/>
              <w:rPr>
                <w:sz w:val="24"/>
                <w:szCs w:val="24"/>
                <w:lang w:val="fi-FI"/>
              </w:rPr>
            </w:pPr>
            <w:r w:rsidRPr="00BB2F12">
              <w:rPr>
                <w:sz w:val="24"/>
                <w:szCs w:val="24"/>
                <w:lang w:val="fi-FI"/>
              </w:rPr>
              <w:t xml:space="preserve">ide    </w:t>
            </w:r>
            <w:r w:rsidRPr="00BB2F12">
              <w:rPr>
                <w:spacing w:val="59"/>
                <w:sz w:val="24"/>
                <w:szCs w:val="24"/>
                <w:lang w:val="fi-FI"/>
              </w:rPr>
              <w:t xml:space="preserve"> </w:t>
            </w:r>
            <w:r w:rsidRPr="00BB2F12">
              <w:rPr>
                <w:sz w:val="24"/>
                <w:szCs w:val="24"/>
                <w:lang w:val="fi-FI"/>
              </w:rPr>
              <w:t>d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npik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r</w:t>
            </w:r>
            <w:r w:rsidRPr="00BB2F12">
              <w:rPr>
                <w:spacing w:val="-2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nme- lalui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l</w:t>
            </w:r>
            <w:r w:rsidRPr="00BB2F12">
              <w:rPr>
                <w:sz w:val="24"/>
                <w:szCs w:val="24"/>
                <w:lang w:val="fi-FI"/>
              </w:rPr>
              <w:t>is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nmaupuntu- l</w:t>
            </w:r>
            <w:r w:rsidRPr="00BB2F12">
              <w:rPr>
                <w:spacing w:val="1"/>
                <w:sz w:val="24"/>
                <w:szCs w:val="24"/>
                <w:lang w:val="fi-FI"/>
              </w:rPr>
              <w:t>i</w:t>
            </w:r>
            <w:r w:rsidRPr="00BB2F12">
              <w:rPr>
                <w:sz w:val="24"/>
                <w:szCs w:val="24"/>
                <w:lang w:val="fi-FI"/>
              </w:rPr>
              <w:t>s</w:t>
            </w:r>
            <w:r w:rsidRPr="00BB2F12">
              <w:rPr>
                <w:spacing w:val="-1"/>
                <w:sz w:val="24"/>
                <w:szCs w:val="24"/>
                <w:lang w:val="fi-FI"/>
              </w:rPr>
              <w:t>a</w:t>
            </w:r>
            <w:r w:rsidRPr="00BB2F12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4648" w14:textId="77777777" w:rsidR="00D732E2" w:rsidRPr="00BB2F12" w:rsidRDefault="00F026FE">
            <w:pPr>
              <w:spacing w:before="10"/>
              <w:ind w:left="59"/>
              <w:rPr>
                <w:rFonts w:ascii="Calibri" w:eastAsia="Calibri" w:hAnsi="Calibri" w:cs="Calibri"/>
                <w:sz w:val="22"/>
                <w:szCs w:val="22"/>
                <w:lang w:val="fi-FI"/>
              </w:rPr>
            </w:pPr>
            <w:r w:rsidRPr="00BB2F12">
              <w:rPr>
                <w:w w:val="131"/>
                <w:sz w:val="22"/>
                <w:szCs w:val="22"/>
                <w:lang w:val="fi-FI"/>
              </w:rPr>
              <w:t xml:space="preserve">•  </w:t>
            </w:r>
            <w:r w:rsidRPr="00BB2F12">
              <w:rPr>
                <w:spacing w:val="42"/>
                <w:w w:val="131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Kalim</w:t>
            </w:r>
            <w:r w:rsidRPr="00BB2F12">
              <w:rPr>
                <w:rFonts w:ascii="Calibri" w:eastAsia="Calibri" w:hAnsi="Calibri" w:cs="Calibri"/>
                <w:spacing w:val="-2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t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ud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hd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h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i</w:t>
            </w:r>
          </w:p>
          <w:p w14:paraId="28280DCD" w14:textId="77777777" w:rsidR="00D732E2" w:rsidRPr="00BB2F12" w:rsidRDefault="00F026FE">
            <w:pPr>
              <w:tabs>
                <w:tab w:val="left" w:pos="400"/>
              </w:tabs>
              <w:spacing w:before="12"/>
              <w:ind w:left="419" w:right="538" w:hanging="360"/>
              <w:rPr>
                <w:rFonts w:ascii="Calibri" w:eastAsia="Calibri" w:hAnsi="Calibri" w:cs="Calibri"/>
                <w:sz w:val="22"/>
                <w:szCs w:val="22"/>
                <w:lang w:val="fi-FI"/>
              </w:rPr>
            </w:pPr>
            <w:r w:rsidRPr="00BB2F12">
              <w:rPr>
                <w:w w:val="131"/>
                <w:sz w:val="22"/>
                <w:szCs w:val="22"/>
                <w:lang w:val="fi-FI"/>
              </w:rPr>
              <w:t>•</w:t>
            </w:r>
            <w:r w:rsidRPr="00BB2F12">
              <w:rPr>
                <w:sz w:val="22"/>
                <w:szCs w:val="22"/>
                <w:lang w:val="fi-FI"/>
              </w:rPr>
              <w:tab/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b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era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ia</w:t>
            </w:r>
            <w:r w:rsidRPr="00BB2F12">
              <w:rPr>
                <w:rFonts w:ascii="Calibri" w:eastAsia="Calibri" w:hAnsi="Calibri" w:cs="Calibri"/>
                <w:spacing w:val="-4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en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g</w:t>
            </w:r>
            <w:r w:rsidRPr="00BB2F12">
              <w:rPr>
                <w:rFonts w:ascii="Calibri" w:eastAsia="Calibri" w:hAnsi="Calibri" w:cs="Calibri"/>
                <w:spacing w:val="-2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ka- ka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np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en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at</w:t>
            </w:r>
          </w:p>
          <w:p w14:paraId="23A63C8E" w14:textId="77777777" w:rsidR="00D732E2" w:rsidRPr="00BB2F12" w:rsidRDefault="00F026FE">
            <w:pPr>
              <w:spacing w:before="9"/>
              <w:ind w:left="59"/>
              <w:rPr>
                <w:rFonts w:ascii="Calibri" w:eastAsia="Calibri" w:hAnsi="Calibri" w:cs="Calibri"/>
                <w:sz w:val="22"/>
                <w:szCs w:val="22"/>
                <w:lang w:val="fi-FI"/>
              </w:rPr>
            </w:pPr>
            <w:r w:rsidRPr="00BB2F12">
              <w:rPr>
                <w:w w:val="131"/>
                <w:sz w:val="22"/>
                <w:szCs w:val="22"/>
                <w:lang w:val="fi-FI"/>
              </w:rPr>
              <w:t xml:space="preserve">•  </w:t>
            </w:r>
            <w:r w:rsidRPr="00BB2F12">
              <w:rPr>
                <w:spacing w:val="42"/>
                <w:w w:val="131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erc</w:t>
            </w:r>
            <w:r w:rsidRPr="00BB2F12">
              <w:rPr>
                <w:rFonts w:ascii="Calibri" w:eastAsia="Calibri" w:hAnsi="Calibri" w:cs="Calibri"/>
                <w:spacing w:val="-2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y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iri</w:t>
            </w:r>
          </w:p>
          <w:p w14:paraId="3B6DC736" w14:textId="77777777" w:rsidR="00D732E2" w:rsidRPr="00BB2F12" w:rsidRDefault="00F026FE">
            <w:pPr>
              <w:tabs>
                <w:tab w:val="left" w:pos="400"/>
              </w:tabs>
              <w:spacing w:before="12"/>
              <w:ind w:left="419" w:right="240" w:hanging="360"/>
              <w:rPr>
                <w:rFonts w:ascii="Calibri" w:eastAsia="Calibri" w:hAnsi="Calibri" w:cs="Calibri"/>
                <w:sz w:val="22"/>
                <w:szCs w:val="22"/>
                <w:lang w:val="fi-FI"/>
              </w:rPr>
            </w:pPr>
            <w:r w:rsidRPr="00BB2F12">
              <w:rPr>
                <w:w w:val="131"/>
                <w:sz w:val="22"/>
                <w:szCs w:val="22"/>
                <w:lang w:val="fi-FI"/>
              </w:rPr>
              <w:t>•</w:t>
            </w:r>
            <w:r w:rsidRPr="00BB2F12">
              <w:rPr>
                <w:sz w:val="22"/>
                <w:szCs w:val="22"/>
                <w:lang w:val="fi-FI"/>
              </w:rPr>
              <w:tab/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en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gh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ar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g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ai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en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d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at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ra</w:t>
            </w:r>
            <w:r w:rsidRPr="00BB2F12">
              <w:rPr>
                <w:rFonts w:ascii="Calibri" w:eastAsia="Calibri" w:hAnsi="Calibri" w:cs="Calibri"/>
                <w:spacing w:val="-4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g la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n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4239" w14:textId="77777777" w:rsidR="00D732E2" w:rsidRDefault="00F026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Tid-</w:t>
            </w:r>
          </w:p>
          <w:p w14:paraId="3C797C38" w14:textId="77777777" w:rsidR="00D732E2" w:rsidRDefault="00F026FE">
            <w:pPr>
              <w:ind w:left="105" w:righ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ikrit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3F65" w14:textId="77777777" w:rsidR="00D732E2" w:rsidRDefault="00D732E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D15E" w14:textId="77777777" w:rsidR="00D732E2" w:rsidRDefault="00D732E2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EE85" w14:textId="77777777" w:rsidR="00D732E2" w:rsidRDefault="00D732E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4952" w14:textId="77777777" w:rsidR="00D732E2" w:rsidRDefault="00F026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en-</w:t>
            </w:r>
          </w:p>
          <w:p w14:paraId="4F1FA2EF" w14:textId="77777777" w:rsidR="00D732E2" w:rsidRDefault="00F026FE">
            <w:pPr>
              <w:ind w:left="105" w:right="3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riteria</w:t>
            </w:r>
          </w:p>
        </w:tc>
      </w:tr>
      <w:tr w:rsidR="00D732E2" w14:paraId="626A44AC" w14:textId="77777777" w:rsidTr="00D00A14">
        <w:trPr>
          <w:trHeight w:hRule="exact" w:val="140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66099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47F56" w14:textId="77777777" w:rsidR="00D732E2" w:rsidRDefault="00F02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ving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D118" w14:textId="77777777" w:rsidR="00D732E2" w:rsidRPr="00BB2F1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i-FI"/>
              </w:rPr>
            </w:pPr>
            <w:r w:rsidRPr="00BB2F12">
              <w:rPr>
                <w:rFonts w:ascii="Calibri" w:eastAsia="Calibri" w:hAnsi="Calibri" w:cs="Calibri"/>
                <w:position w:val="1"/>
                <w:sz w:val="22"/>
                <w:szCs w:val="22"/>
                <w:lang w:val="fi-FI"/>
              </w:rPr>
              <w:t>K</w:t>
            </w:r>
            <w:r w:rsidRPr="00BB2F1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position w:val="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i-FI"/>
              </w:rPr>
              <w:t>pu</w:t>
            </w:r>
            <w:r w:rsidRPr="00BB2F12">
              <w:rPr>
                <w:rFonts w:ascii="Calibri" w:eastAsia="Calibri" w:hAnsi="Calibri" w:cs="Calibri"/>
                <w:position w:val="1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i-FI"/>
              </w:rPr>
              <w:t>nun</w:t>
            </w:r>
            <w:r w:rsidRPr="00BB2F12">
              <w:rPr>
                <w:rFonts w:ascii="Calibri" w:eastAsia="Calibri" w:hAnsi="Calibri" w:cs="Calibri"/>
                <w:position w:val="1"/>
                <w:sz w:val="22"/>
                <w:szCs w:val="22"/>
                <w:lang w:val="fi-FI"/>
              </w:rPr>
              <w:t>tuk-</w:t>
            </w:r>
          </w:p>
          <w:p w14:paraId="5D93712A" w14:textId="77777777" w:rsidR="00D732E2" w:rsidRPr="00BB2F12" w:rsidRDefault="00F026FE">
            <w:pPr>
              <w:ind w:left="102" w:right="102"/>
              <w:rPr>
                <w:rFonts w:ascii="Calibri" w:eastAsia="Calibri" w:hAnsi="Calibri" w:cs="Calibri"/>
                <w:sz w:val="22"/>
                <w:szCs w:val="22"/>
                <w:lang w:val="fi-FI"/>
              </w:rPr>
            </w:pP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en</w:t>
            </w:r>
            <w:r w:rsidRPr="00BB2F12">
              <w:rPr>
                <w:rFonts w:ascii="Calibri" w:eastAsia="Calibri" w:hAnsi="Calibri" w:cs="Calibri"/>
                <w:spacing w:val="-2"/>
                <w:sz w:val="22"/>
                <w:szCs w:val="22"/>
                <w:lang w:val="fi-FI"/>
              </w:rPr>
              <w:t>e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m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kan</w:t>
            </w:r>
            <w:r w:rsidRPr="00BB2F12">
              <w:rPr>
                <w:rFonts w:ascii="Calibri" w:eastAsia="Calibri" w:hAnsi="Calibri" w:cs="Calibri"/>
                <w:spacing w:val="-3"/>
                <w:sz w:val="22"/>
                <w:szCs w:val="22"/>
                <w:lang w:val="fi-FI"/>
              </w:rPr>
              <w:t>s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l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 xml:space="preserve">si, 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enjelasa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n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,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 xml:space="preserve"> 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atauj</w:t>
            </w:r>
            <w:r w:rsidRPr="00BB2F12">
              <w:rPr>
                <w:rFonts w:ascii="Calibri" w:eastAsia="Calibri" w:hAnsi="Calibri" w:cs="Calibri"/>
                <w:spacing w:val="-3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1"/>
                <w:sz w:val="22"/>
                <w:szCs w:val="22"/>
                <w:lang w:val="fi-FI"/>
              </w:rPr>
              <w:t>w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 xml:space="preserve">a- 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b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nd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ar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i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seb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u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</w:t>
            </w:r>
            <w:r w:rsidRPr="00BB2F12">
              <w:rPr>
                <w:rFonts w:ascii="Calibri" w:eastAsia="Calibri" w:hAnsi="Calibri" w:cs="Calibri"/>
                <w:spacing w:val="-1"/>
                <w:sz w:val="22"/>
                <w:szCs w:val="22"/>
                <w:lang w:val="fi-FI"/>
              </w:rPr>
              <w:t>hp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ers</w:t>
            </w:r>
            <w:r w:rsidRPr="00BB2F12">
              <w:rPr>
                <w:rFonts w:ascii="Calibri" w:eastAsia="Calibri" w:hAnsi="Calibri" w:cs="Calibri"/>
                <w:spacing w:val="2"/>
                <w:sz w:val="22"/>
                <w:szCs w:val="22"/>
                <w:lang w:val="fi-FI"/>
              </w:rPr>
              <w:t>o</w:t>
            </w:r>
            <w:r w:rsidRPr="00BB2F12">
              <w:rPr>
                <w:rFonts w:ascii="Calibri" w:eastAsia="Calibri" w:hAnsi="Calibri" w:cs="Calibri"/>
                <w:sz w:val="22"/>
                <w:szCs w:val="22"/>
                <w:lang w:val="fi-FI"/>
              </w:rPr>
              <w:t>a- lan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94460" w14:textId="77777777" w:rsidR="00D732E2" w:rsidRDefault="00F026FE">
            <w:pPr>
              <w:spacing w:before="1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</w:p>
          <w:p w14:paraId="6D711B32" w14:textId="77777777" w:rsidR="00D732E2" w:rsidRDefault="00F026FE">
            <w:pPr>
              <w:spacing w:before="1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  <w:p w14:paraId="272D44FA" w14:textId="77777777" w:rsidR="00D732E2" w:rsidRDefault="00F026FE">
            <w:pPr>
              <w:spacing w:before="12"/>
              <w:ind w:left="277" w:right="294" w:hanging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sumber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dimil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  <w:p w14:paraId="0EBBEF62" w14:textId="77777777" w:rsidR="00D732E2" w:rsidRDefault="00F026FE">
            <w:pPr>
              <w:spacing w:before="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2"/>
                <w:w w:val="1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salah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3DCB" w14:textId="77777777" w:rsidR="00D732E2" w:rsidRDefault="00F026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Tid-</w:t>
            </w:r>
          </w:p>
          <w:p w14:paraId="27DE819E" w14:textId="77777777" w:rsidR="00D732E2" w:rsidRDefault="00F026FE">
            <w:pPr>
              <w:ind w:left="105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u- 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kriteria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6151" w14:textId="77777777" w:rsidR="00D732E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eri-</w:t>
            </w:r>
          </w:p>
          <w:p w14:paraId="34E52EE0" w14:textId="77777777" w:rsidR="00D732E2" w:rsidRDefault="00F026F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2808" w14:textId="77777777" w:rsidR="00D732E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eri-</w:t>
            </w:r>
          </w:p>
          <w:p w14:paraId="6CC0A0E2" w14:textId="77777777" w:rsidR="00D732E2" w:rsidRDefault="00F026F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E01C" w14:textId="77777777" w:rsidR="00D732E2" w:rsidRDefault="00F026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eri-</w:t>
            </w:r>
          </w:p>
          <w:p w14:paraId="64EA5C20" w14:textId="77777777" w:rsidR="00D732E2" w:rsidRDefault="00F026F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1C2F" w14:textId="77777777" w:rsidR="00D732E2" w:rsidRDefault="00F026F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</w:t>
            </w:r>
          </w:p>
          <w:p w14:paraId="768EE168" w14:textId="77777777" w:rsidR="00D732E2" w:rsidRDefault="00F026FE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</w:tbl>
    <w:p w14:paraId="13BFA75B" w14:textId="77777777" w:rsidR="00D732E2" w:rsidRDefault="00D732E2">
      <w:pPr>
        <w:spacing w:line="200" w:lineRule="exact"/>
      </w:pPr>
    </w:p>
    <w:p w14:paraId="3A840EDF" w14:textId="77777777" w:rsidR="00D732E2" w:rsidRDefault="00D732E2">
      <w:pPr>
        <w:spacing w:line="200" w:lineRule="exact"/>
      </w:pPr>
    </w:p>
    <w:p w14:paraId="773B5F6B" w14:textId="77777777" w:rsidR="00D732E2" w:rsidRDefault="00D732E2">
      <w:pPr>
        <w:spacing w:line="200" w:lineRule="exact"/>
      </w:pPr>
    </w:p>
    <w:p w14:paraId="3BC886FB" w14:textId="77777777" w:rsidR="00D732E2" w:rsidRDefault="00D732E2">
      <w:pPr>
        <w:spacing w:line="200" w:lineRule="exact"/>
      </w:pPr>
    </w:p>
    <w:p w14:paraId="16EF0F72" w14:textId="77777777" w:rsidR="00D732E2" w:rsidRDefault="00D732E2">
      <w:pPr>
        <w:spacing w:line="200" w:lineRule="exact"/>
      </w:pPr>
    </w:p>
    <w:p w14:paraId="6C304E18" w14:textId="77777777" w:rsidR="00D732E2" w:rsidRDefault="00D732E2">
      <w:pPr>
        <w:spacing w:line="200" w:lineRule="exact"/>
      </w:pPr>
    </w:p>
    <w:p w14:paraId="1430EC14" w14:textId="77777777" w:rsidR="00D732E2" w:rsidRDefault="00D732E2">
      <w:pPr>
        <w:spacing w:line="200" w:lineRule="exact"/>
      </w:pPr>
    </w:p>
    <w:p w14:paraId="33DD6A66" w14:textId="77777777" w:rsidR="00D732E2" w:rsidRDefault="00D732E2">
      <w:pPr>
        <w:spacing w:line="200" w:lineRule="exact"/>
      </w:pPr>
    </w:p>
    <w:p w14:paraId="03C1E66A" w14:textId="77777777" w:rsidR="00D732E2" w:rsidRDefault="00D732E2">
      <w:pPr>
        <w:spacing w:before="13" w:line="240" w:lineRule="exact"/>
        <w:rPr>
          <w:sz w:val="24"/>
          <w:szCs w:val="24"/>
        </w:rPr>
      </w:pPr>
    </w:p>
    <w:p w14:paraId="40B1227C" w14:textId="77777777" w:rsidR="00D732E2" w:rsidRDefault="00F026FE">
      <w:pPr>
        <w:spacing w:before="18"/>
        <w:ind w:right="105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20</w:t>
      </w:r>
    </w:p>
    <w:sectPr w:rsidR="00D732E2">
      <w:footerReference w:type="default" r:id="rId22"/>
      <w:pgSz w:w="16860" w:h="11920" w:orient="landscape"/>
      <w:pgMar w:top="1080" w:right="80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F6214" w14:textId="77777777" w:rsidR="00172DD3" w:rsidRDefault="00172DD3">
      <w:r>
        <w:separator/>
      </w:r>
    </w:p>
  </w:endnote>
  <w:endnote w:type="continuationSeparator" w:id="0">
    <w:p w14:paraId="4FCEED12" w14:textId="77777777" w:rsidR="00172DD3" w:rsidRDefault="0017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0508" w14:textId="49A90EDA" w:rsidR="00E71171" w:rsidRDefault="00B73270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503314732" behindDoc="1" locked="0" layoutInCell="1" allowOverlap="1" wp14:anchorId="252D90EE" wp14:editId="3033AE0E">
              <wp:simplePos x="0" y="0"/>
              <wp:positionH relativeFrom="page">
                <wp:posOffset>6741160</wp:posOffset>
              </wp:positionH>
              <wp:positionV relativeFrom="page">
                <wp:posOffset>10104120</wp:posOffset>
              </wp:positionV>
              <wp:extent cx="1270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C5096" w14:textId="77777777" w:rsidR="00E71171" w:rsidRDefault="00E71171">
                          <w:pPr>
                            <w:spacing w:line="260" w:lineRule="exact"/>
                            <w:ind w:left="40"/>
                            <w:rPr>
                              <w:rFonts w:ascii="Book Antiqua" w:eastAsia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0B83">
                            <w:rPr>
                              <w:rFonts w:ascii="Book Antiqua" w:eastAsia="Book Antiqua" w:hAnsi="Book Antiqua" w:cs="Book Antiqua"/>
                              <w:b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0.8pt;margin-top:795.6pt;width:10pt;height:14pt;z-index:-1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" filled="f" stroked="f">
              <v:textbox inset="0,0,0,0">
                <w:txbxContent>
                  <w:p w14:paraId="5B7C5096" w14:textId="77777777" w:rsidR="00E71171" w:rsidRDefault="00E71171">
                    <w:pPr>
                      <w:spacing w:line="260" w:lineRule="exact"/>
                      <w:ind w:left="40"/>
                      <w:rPr>
                        <w:rFonts w:ascii="Book Antiqua" w:eastAsia="Book Antiqua" w:hAnsi="Book Antiqua" w:cs="Book Antiqu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 w:eastAsia="Book Antiqua" w:hAnsi="Book Antiqua" w:cs="Book Antiqua"/>
                        <w:b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0B83">
                      <w:rPr>
                        <w:rFonts w:ascii="Book Antiqua" w:eastAsia="Book Antiqua" w:hAnsi="Book Antiqua" w:cs="Book Antiqua"/>
                        <w:b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6B2F" w14:textId="77777777" w:rsidR="00E71171" w:rsidRDefault="00E71171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BDD2" w14:textId="1A2B7D12" w:rsidR="00E71171" w:rsidRDefault="00B73270">
    <w:pPr>
      <w:spacing w:line="160" w:lineRule="exact"/>
      <w:rPr>
        <w:sz w:val="16"/>
        <w:szCs w:val="16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503314733" behindDoc="1" locked="0" layoutInCell="1" allowOverlap="1" wp14:anchorId="601DC89C" wp14:editId="31BC26DB">
              <wp:simplePos x="0" y="0"/>
              <wp:positionH relativeFrom="page">
                <wp:posOffset>6664960</wp:posOffset>
              </wp:positionH>
              <wp:positionV relativeFrom="page">
                <wp:posOffset>10104120</wp:posOffset>
              </wp:positionV>
              <wp:extent cx="203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81EAD" w14:textId="77777777" w:rsidR="00E71171" w:rsidRDefault="00E71171">
                          <w:pPr>
                            <w:spacing w:line="260" w:lineRule="exact"/>
                            <w:ind w:left="40"/>
                            <w:rPr>
                              <w:rFonts w:ascii="Book Antiqua" w:eastAsia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9B2">
                            <w:rPr>
                              <w:rFonts w:ascii="Book Antiqua" w:eastAsia="Book Antiqua" w:hAnsi="Book Antiqua" w:cs="Book Antiqua"/>
                              <w:b/>
                              <w:noProof/>
                              <w:position w:val="1"/>
                              <w:sz w:val="24"/>
                              <w:szCs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4.8pt;margin-top:795.6pt;width:16pt;height:14pt;z-index:-1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Qdrw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" filled="f" stroked="f">
              <v:textbox inset="0,0,0,0">
                <w:txbxContent>
                  <w:p w14:paraId="01681EAD" w14:textId="77777777" w:rsidR="00E71171" w:rsidRDefault="00E71171">
                    <w:pPr>
                      <w:spacing w:line="260" w:lineRule="exact"/>
                      <w:ind w:left="40"/>
                      <w:rPr>
                        <w:rFonts w:ascii="Book Antiqua" w:eastAsia="Book Antiqua" w:hAnsi="Book Antiqua" w:cs="Book Antiqu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 w:eastAsia="Book Antiqua" w:hAnsi="Book Antiqua" w:cs="Book Antiqua"/>
                        <w:b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9B2">
                      <w:rPr>
                        <w:rFonts w:ascii="Book Antiqua" w:eastAsia="Book Antiqua" w:hAnsi="Book Antiqua" w:cs="Book Antiqua"/>
                        <w:b/>
                        <w:noProof/>
                        <w:position w:val="1"/>
                        <w:sz w:val="24"/>
                        <w:szCs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6CFA1" w14:textId="77777777" w:rsidR="00E71171" w:rsidRDefault="00E71171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BE69A" w14:textId="77777777" w:rsidR="00E71171" w:rsidRDefault="00E7117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449C" w14:textId="77777777" w:rsidR="00E71171" w:rsidRDefault="00E71171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E300" w14:textId="77777777" w:rsidR="00E71171" w:rsidRDefault="00E7117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E3CF" w14:textId="77777777" w:rsidR="00E71171" w:rsidRDefault="00E71171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F5E7" w14:textId="77777777" w:rsidR="00E71171" w:rsidRDefault="00E71171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9BF74" w14:textId="77777777" w:rsidR="00E71171" w:rsidRDefault="00E71171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8A009" w14:textId="77777777" w:rsidR="00E71171" w:rsidRDefault="00E71171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DDF26" w14:textId="77777777" w:rsidR="00E71171" w:rsidRDefault="00E7117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CC59B" w14:textId="77777777" w:rsidR="00172DD3" w:rsidRDefault="00172DD3">
      <w:r>
        <w:separator/>
      </w:r>
    </w:p>
  </w:footnote>
  <w:footnote w:type="continuationSeparator" w:id="0">
    <w:p w14:paraId="459C60C3" w14:textId="77777777" w:rsidR="00172DD3" w:rsidRDefault="0017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DA"/>
    <w:multiLevelType w:val="hybridMultilevel"/>
    <w:tmpl w:val="4E84B1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30D0"/>
    <w:multiLevelType w:val="hybridMultilevel"/>
    <w:tmpl w:val="BEFC42AE"/>
    <w:lvl w:ilvl="0" w:tplc="0421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>
    <w:nsid w:val="1A304AEA"/>
    <w:multiLevelType w:val="multilevel"/>
    <w:tmpl w:val="8F10F9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E9D1A01"/>
    <w:multiLevelType w:val="hybridMultilevel"/>
    <w:tmpl w:val="3EF0CC64"/>
    <w:lvl w:ilvl="0" w:tplc="561A7482">
      <w:start w:val="1"/>
      <w:numFmt w:val="lowerLetter"/>
      <w:lvlText w:val="%1."/>
      <w:lvlJc w:val="left"/>
      <w:pPr>
        <w:ind w:left="6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6" w:hanging="360"/>
      </w:pPr>
    </w:lvl>
    <w:lvl w:ilvl="2" w:tplc="0421001B" w:tentative="1">
      <w:start w:val="1"/>
      <w:numFmt w:val="lowerRoman"/>
      <w:lvlText w:val="%3."/>
      <w:lvlJc w:val="right"/>
      <w:pPr>
        <w:ind w:left="2096" w:hanging="180"/>
      </w:pPr>
    </w:lvl>
    <w:lvl w:ilvl="3" w:tplc="0421000F" w:tentative="1">
      <w:start w:val="1"/>
      <w:numFmt w:val="decimal"/>
      <w:lvlText w:val="%4."/>
      <w:lvlJc w:val="left"/>
      <w:pPr>
        <w:ind w:left="2816" w:hanging="360"/>
      </w:pPr>
    </w:lvl>
    <w:lvl w:ilvl="4" w:tplc="04210019" w:tentative="1">
      <w:start w:val="1"/>
      <w:numFmt w:val="lowerLetter"/>
      <w:lvlText w:val="%5."/>
      <w:lvlJc w:val="left"/>
      <w:pPr>
        <w:ind w:left="3536" w:hanging="360"/>
      </w:pPr>
    </w:lvl>
    <w:lvl w:ilvl="5" w:tplc="0421001B" w:tentative="1">
      <w:start w:val="1"/>
      <w:numFmt w:val="lowerRoman"/>
      <w:lvlText w:val="%6."/>
      <w:lvlJc w:val="right"/>
      <w:pPr>
        <w:ind w:left="4256" w:hanging="180"/>
      </w:pPr>
    </w:lvl>
    <w:lvl w:ilvl="6" w:tplc="0421000F" w:tentative="1">
      <w:start w:val="1"/>
      <w:numFmt w:val="decimal"/>
      <w:lvlText w:val="%7."/>
      <w:lvlJc w:val="left"/>
      <w:pPr>
        <w:ind w:left="4976" w:hanging="360"/>
      </w:pPr>
    </w:lvl>
    <w:lvl w:ilvl="7" w:tplc="04210019" w:tentative="1">
      <w:start w:val="1"/>
      <w:numFmt w:val="lowerLetter"/>
      <w:lvlText w:val="%8."/>
      <w:lvlJc w:val="left"/>
      <w:pPr>
        <w:ind w:left="5696" w:hanging="360"/>
      </w:pPr>
    </w:lvl>
    <w:lvl w:ilvl="8" w:tplc="0421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>
    <w:nsid w:val="49ED57CF"/>
    <w:multiLevelType w:val="hybridMultilevel"/>
    <w:tmpl w:val="AF26F1D6"/>
    <w:lvl w:ilvl="0" w:tplc="0421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>
    <w:nsid w:val="73100320"/>
    <w:multiLevelType w:val="hybridMultilevel"/>
    <w:tmpl w:val="32343A9C"/>
    <w:lvl w:ilvl="0" w:tplc="C9541E5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E2"/>
    <w:rsid w:val="000709B9"/>
    <w:rsid w:val="0011399D"/>
    <w:rsid w:val="00172DD3"/>
    <w:rsid w:val="00200796"/>
    <w:rsid w:val="00267376"/>
    <w:rsid w:val="002C0B83"/>
    <w:rsid w:val="00386811"/>
    <w:rsid w:val="00442B92"/>
    <w:rsid w:val="004E7D78"/>
    <w:rsid w:val="00660E1C"/>
    <w:rsid w:val="006D28D4"/>
    <w:rsid w:val="006F2877"/>
    <w:rsid w:val="007459B2"/>
    <w:rsid w:val="00793B5B"/>
    <w:rsid w:val="00825B89"/>
    <w:rsid w:val="008C5CAF"/>
    <w:rsid w:val="00950CEB"/>
    <w:rsid w:val="009647C5"/>
    <w:rsid w:val="009C4E6E"/>
    <w:rsid w:val="00B73270"/>
    <w:rsid w:val="00BB2F12"/>
    <w:rsid w:val="00BE2EF8"/>
    <w:rsid w:val="00C42E69"/>
    <w:rsid w:val="00C55627"/>
    <w:rsid w:val="00CF337C"/>
    <w:rsid w:val="00D00A14"/>
    <w:rsid w:val="00D542A8"/>
    <w:rsid w:val="00D732E2"/>
    <w:rsid w:val="00D740DC"/>
    <w:rsid w:val="00DE4E38"/>
    <w:rsid w:val="00E661B7"/>
    <w:rsid w:val="00E71171"/>
    <w:rsid w:val="00E72A67"/>
    <w:rsid w:val="00F026FE"/>
    <w:rsid w:val="00F1272C"/>
    <w:rsid w:val="00F4527A"/>
    <w:rsid w:val="00F5491D"/>
    <w:rsid w:val="00FB41C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2B9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2B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2B9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2B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ilt.columbia.edu/publications/papers/newwine1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FC83-179F-4884-9541-5999509F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Nuris Kushayati</dc:creator>
  <cp:lastModifiedBy>Bu Iis</cp:lastModifiedBy>
  <cp:revision>2</cp:revision>
  <dcterms:created xsi:type="dcterms:W3CDTF">2024-03-05T06:23:00Z</dcterms:created>
  <dcterms:modified xsi:type="dcterms:W3CDTF">2024-03-05T06:23:00Z</dcterms:modified>
</cp:coreProperties>
</file>